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15" w:rsidRPr="00046E96" w:rsidRDefault="00CB0F15" w:rsidP="00551ACA">
      <w:pPr>
        <w:shd w:val="clear" w:color="auto" w:fill="C6D9F1"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>ТЕХНИЧК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Cyrl-RS"/>
        </w:rPr>
        <w:t>А СПЕЦИФИКАЦИЈА</w:t>
      </w:r>
      <w:r w:rsidRPr="00046E96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sr-Latn-RS"/>
        </w:rPr>
        <w:t xml:space="preserve"> </w:t>
      </w: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046E96" w:rsidRDefault="00CB0F15" w:rsidP="00CB0F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lang w:val="sr-Cyrl-RS"/>
        </w:rPr>
      </w:pPr>
    </w:p>
    <w:p w:rsidR="00CB0F15" w:rsidRPr="00D27584" w:rsidRDefault="00CB0F15" w:rsidP="003D2B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27584">
        <w:rPr>
          <w:rFonts w:ascii="Times New Roman" w:eastAsia="Calibri" w:hAnsi="Times New Roman" w:cs="Times New Roman"/>
          <w:b/>
          <w:bCs/>
          <w:iCs/>
          <w:sz w:val="24"/>
          <w:szCs w:val="24"/>
          <w:lang w:val="sr-Cyrl-RS"/>
        </w:rPr>
        <w:t>Врста добра-</w:t>
      </w:r>
      <w:r w:rsidRPr="00D27584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Јавна </w:t>
      </w:r>
      <w:r w:rsidRPr="00D275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набавка добара у отвореном поступку - </w:t>
      </w:r>
      <w:r w:rsidR="00675012" w:rsidRPr="00D2758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МЕДИЦИНСКИ МАТЕРИЈАЛ –ЛЕКОВИ</w:t>
      </w:r>
      <w:r w:rsidR="002E0571" w:rsidRPr="00D27584">
        <w:rPr>
          <w:rFonts w:ascii="Times New Roman" w:eastAsia="Calibri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555C1F" w:rsidRPr="00D2758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број: 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="00E714AE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за потребе корисника  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>Дом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>за децу и лица ометена у развоју</w:t>
      </w:r>
      <w:r w:rsidRPr="00D27584">
        <w:rPr>
          <w:rFonts w:ascii="Times New Roman" w:eastAsia="Calibri" w:hAnsi="Times New Roman" w:cs="Times New Roman"/>
          <w:sz w:val="24"/>
          <w:szCs w:val="24"/>
          <w:lang w:val="sl-SI"/>
        </w:rPr>
        <w:t xml:space="preserve">‚‚Др Никола Шуменковић‚‚ </w:t>
      </w:r>
      <w:r w:rsidRPr="00D27584">
        <w:rPr>
          <w:rFonts w:ascii="Times New Roman" w:eastAsia="Calibri" w:hAnsi="Times New Roman" w:cs="Times New Roman"/>
          <w:sz w:val="24"/>
          <w:szCs w:val="24"/>
          <w:lang w:val="sr-Cyrl-CS"/>
        </w:rPr>
        <w:t>Стамница.</w:t>
      </w:r>
      <w:r w:rsidRPr="00D27584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</w:p>
    <w:p w:rsidR="00CB0F15" w:rsidRPr="003D2BF3" w:rsidRDefault="00CB0F15" w:rsidP="00D573ED">
      <w:pPr>
        <w:pStyle w:val="ListParagraph"/>
        <w:numPr>
          <w:ilvl w:val="0"/>
          <w:numId w:val="1"/>
        </w:numPr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Квалитет</w:t>
      </w:r>
      <w:r w:rsidR="00551ACA"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:</w:t>
      </w:r>
      <w:r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Добра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која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предмет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јавне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набавке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морају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буду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складу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Законом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лековима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медицинским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средствима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Републике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Србије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1ACA" w:rsidRPr="003D2BF3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и </w:t>
      </w:r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потпуности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одговарају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техничке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спецификације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као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осталим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захтевима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из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Конкурсне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документације</w:t>
      </w:r>
      <w:proofErr w:type="spellEnd"/>
      <w:r w:rsidR="00551ACA" w:rsidRPr="003D2B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1ACA" w:rsidRPr="003D2BF3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3D2BF3">
        <w:rPr>
          <w:rFonts w:ascii="Times New Roman" w:hAnsi="Times New Roman"/>
          <w:b/>
          <w:bCs/>
          <w:sz w:val="24"/>
          <w:szCs w:val="24"/>
          <w:lang w:val="sr-Cyrl-CS"/>
        </w:rPr>
        <w:t>Захтеви у погледу гарантног рока</w:t>
      </w:r>
      <w:r w:rsidRPr="003D2BF3">
        <w:rPr>
          <w:rFonts w:ascii="Times New Roman" w:hAnsi="Times New Roman"/>
          <w:b/>
          <w:bCs/>
          <w:sz w:val="24"/>
          <w:szCs w:val="24"/>
        </w:rPr>
        <w:t>:</w:t>
      </w:r>
      <w:r w:rsidRPr="003D2BF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3D2BF3">
        <w:rPr>
          <w:rFonts w:ascii="Times New Roman" w:hAnsi="Times New Roman"/>
          <w:sz w:val="24"/>
          <w:szCs w:val="24"/>
          <w:lang w:val="sr-Cyrl-CS"/>
        </w:rPr>
        <w:t>Сви лекови морају имати 50% декларисаног рока трајања на дан испоруке.</w:t>
      </w:r>
    </w:p>
    <w:p w:rsidR="00551ACA" w:rsidRPr="003D2BF3" w:rsidRDefault="00551ACA" w:rsidP="00551ACA">
      <w:pPr>
        <w:pStyle w:val="ListParagraph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Захтеви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погледу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рока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начина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испоруке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/>
          <w:bCs/>
          <w:sz w:val="24"/>
          <w:szCs w:val="24"/>
        </w:rPr>
        <w:t>добара</w:t>
      </w:r>
      <w:proofErr w:type="spellEnd"/>
      <w:r w:rsidRPr="003D2BF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D2BF3">
        <w:rPr>
          <w:rFonts w:ascii="Times New Roman" w:hAnsi="Times New Roman"/>
          <w:bCs/>
          <w:sz w:val="24"/>
          <w:szCs w:val="24"/>
        </w:rPr>
        <w:t>П</w:t>
      </w:r>
      <w:r w:rsidR="00F05E90" w:rsidRPr="003D2BF3">
        <w:rPr>
          <w:rFonts w:ascii="Times New Roman" w:hAnsi="Times New Roman"/>
          <w:bCs/>
          <w:iCs/>
          <w:sz w:val="24"/>
          <w:szCs w:val="24"/>
          <w:lang w:val="sr-Cyrl-RS"/>
        </w:rPr>
        <w:t>ривредни субјект</w:t>
      </w:r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се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обавезује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да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врши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испоруку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добара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сукцесивно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према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потребама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3D2BF3">
        <w:rPr>
          <w:rFonts w:ascii="Times New Roman" w:hAnsi="Times New Roman"/>
          <w:bCs/>
          <w:sz w:val="24"/>
          <w:szCs w:val="24"/>
        </w:rPr>
        <w:t>то</w:t>
      </w:r>
      <w:proofErr w:type="spellEnd"/>
      <w:r w:rsidRPr="003D2BF3">
        <w:rPr>
          <w:rFonts w:ascii="Times New Roman" w:hAnsi="Times New Roman"/>
          <w:bCs/>
          <w:sz w:val="24"/>
          <w:szCs w:val="24"/>
        </w:rPr>
        <w:t xml:space="preserve"> </w:t>
      </w:r>
      <w:r w:rsidRPr="003D2BF3">
        <w:rPr>
          <w:rFonts w:ascii="Times New Roman" w:hAnsi="Times New Roman"/>
          <w:bCs/>
          <w:sz w:val="24"/>
          <w:szCs w:val="24"/>
          <w:lang w:val="sr-Cyrl-RS"/>
        </w:rPr>
        <w:t xml:space="preserve">у року од </w:t>
      </w:r>
      <w:r w:rsidRPr="003D2BF3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3D2BF3">
        <w:rPr>
          <w:rFonts w:ascii="Times New Roman" w:hAnsi="Times New Roman"/>
          <w:bCs/>
          <w:sz w:val="24"/>
          <w:szCs w:val="24"/>
          <w:lang w:val="sr-Cyrl-RS"/>
        </w:rPr>
        <w:t xml:space="preserve"> дана од дана требовања Наручиоца</w:t>
      </w:r>
      <w:r w:rsidRPr="003D2BF3">
        <w:rPr>
          <w:rFonts w:ascii="Times New Roman" w:hAnsi="Times New Roman"/>
          <w:bCs/>
          <w:sz w:val="24"/>
          <w:szCs w:val="24"/>
        </w:rPr>
        <w:t>.</w:t>
      </w:r>
    </w:p>
    <w:p w:rsidR="00CB0F15" w:rsidRPr="003D2BF3" w:rsidRDefault="00551ACA" w:rsidP="002304D9">
      <w:pPr>
        <w:pStyle w:val="ListParagraph"/>
        <w:numPr>
          <w:ilvl w:val="0"/>
          <w:numId w:val="1"/>
        </w:num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Место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испоруке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b/>
          <w:sz w:val="24"/>
          <w:szCs w:val="24"/>
          <w:u w:val="single"/>
        </w:rPr>
        <w:t>добара</w:t>
      </w:r>
      <w:proofErr w:type="spellEnd"/>
      <w:r w:rsidRPr="003D2BF3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  <w:r w:rsidRPr="003D2BF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Испорука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предметних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2BF3">
        <w:rPr>
          <w:rFonts w:ascii="Times New Roman" w:eastAsia="Times New Roman" w:hAnsi="Times New Roman"/>
          <w:sz w:val="24"/>
          <w:szCs w:val="24"/>
        </w:rPr>
        <w:t>добара</w:t>
      </w:r>
      <w:proofErr w:type="spellEnd"/>
      <w:r w:rsidRPr="003D2BF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D2BF3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3D2BF3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3D2BF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3D2BF3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  <w:r w:rsidR="00223C40" w:rsidRPr="003D2BF3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има </w:t>
      </w:r>
    </w:p>
    <w:p w:rsidR="00CB0F15" w:rsidRPr="003D2BF3" w:rsidRDefault="00CB0F15" w:rsidP="00CB0F15">
      <w:pPr>
        <w:shd w:val="clear" w:color="auto" w:fill="FFFFFF"/>
        <w:tabs>
          <w:tab w:val="left" w:pos="-180"/>
          <w:tab w:val="left" w:pos="9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1F51BD" w:rsidRPr="003D2BF3" w:rsidRDefault="00CB0F15" w:rsidP="001F51B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val="sr-Latn-RS"/>
        </w:rPr>
      </w:pP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У доле представљеном табеларном приказану приказан је</w:t>
      </w:r>
      <w:r w:rsidR="00EC4762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назив лека</w:t>
      </w: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, са јединицама мера</w:t>
      </w:r>
      <w:r w:rsidR="00555C1F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 xml:space="preserve">, </w:t>
      </w:r>
      <w:r w:rsidR="001F51BD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 xml:space="preserve"> и </w:t>
      </w:r>
      <w:r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ru-RU" w:eastAsia="ar-SA"/>
        </w:rPr>
        <w:t>количинама</w:t>
      </w:r>
      <w:r w:rsidR="001F51BD" w:rsidRPr="003D2BF3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sr-Latn-RS" w:eastAsia="ar-SA"/>
        </w:rPr>
        <w:t>.</w:t>
      </w:r>
    </w:p>
    <w:p w:rsidR="001F51BD" w:rsidRPr="003D2BF3" w:rsidRDefault="001F51BD" w:rsidP="001F51BD">
      <w:pPr>
        <w:spacing w:after="0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</w:p>
    <w:p w:rsidR="001F51BD" w:rsidRPr="003D2BF3" w:rsidRDefault="00675012" w:rsidP="001F51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  <w:r w:rsidRPr="003D2BF3">
        <w:rPr>
          <w:rFonts w:ascii="Times New Roman" w:hAnsi="Times New Roman" w:cs="Times New Roman"/>
          <w:sz w:val="24"/>
          <w:szCs w:val="24"/>
          <w:lang w:val="sr-Cyrl-RS"/>
        </w:rPr>
        <w:t>МЕДИЦИНСКИ МАТЕРИЈАЛ –ЛЕКОВИ</w:t>
      </w:r>
      <w:r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–ПАРТИЈА 2- 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ЛЕКОВИ КОЈИ СУ НА ПОЗИТИВНОЈ ЛИСТИ –</w:t>
      </w:r>
      <w:r w:rsidR="001F51BD" w:rsidRPr="003D2BF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ИМАЈУ УЧЕШЋЕ ЈН БР. 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E714AE" w:rsidRPr="00E714AE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p w:rsidR="001F51BD" w:rsidRPr="001F51BD" w:rsidRDefault="001F51BD" w:rsidP="001F51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Spec="center" w:tblpY="59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059"/>
        <w:gridCol w:w="2768"/>
      </w:tblGrid>
      <w:tr w:rsidR="007A78CB" w:rsidRPr="007A78CB" w:rsidTr="007A78CB">
        <w:trPr>
          <w:trHeight w:val="100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Red.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broj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Naziv leka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Jedinica mere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Količina</w:t>
            </w: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</w:pPr>
          </w:p>
          <w:p w:rsidR="007A78CB" w:rsidRPr="007A78CB" w:rsidRDefault="007A78CB" w:rsidP="007A78C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    </w:t>
            </w:r>
            <w:r w:rsidRPr="007A78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Latn-RS"/>
              </w:rPr>
              <w:t>3</w:t>
            </w:r>
          </w:p>
        </w:tc>
      </w:tr>
      <w:tr w:rsidR="00CB688E" w:rsidRPr="007A78CB" w:rsidTr="007A78CB">
        <w:trPr>
          <w:trHeight w:val="55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Belbien 10mgx20tbl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B688E" w:rsidRPr="007A78CB" w:rsidTr="007A78CB">
        <w:trPr>
          <w:trHeight w:val="7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Binevol 5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0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8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1.5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</w:tr>
      <w:tr w:rsidR="00CB688E" w:rsidRPr="007A78CB" w:rsidTr="007A78CB">
        <w:trPr>
          <w:trHeight w:val="8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3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90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Bromazepam tbl 6 mg 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</w:tr>
      <w:tr w:rsidR="00CB688E" w:rsidRPr="007A78CB" w:rsidTr="007A78CB">
        <w:trPr>
          <w:trHeight w:val="5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Cholipam 10mg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Cholipam 20mg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Dexametason-neomycin sol 10ml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4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Diane 35mgx21tbl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6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Diaprel 60mgx30tbl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</w:tr>
      <w:tr w:rsidR="00CB688E" w:rsidRPr="007A78CB" w:rsidTr="007A78CB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Fenolip 160mg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Flormidal 15mg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15.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Forteca 500mg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Fromilid-uno 500 mgx7tbl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17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Fromilid-uno 500mg x14tbl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4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18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Heferol caps 350mgx30tbl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10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19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Hemomycin 250mg x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6caps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20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Hemomycin 500mg x3caps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</w:tr>
      <w:tr w:rsidR="00CB688E" w:rsidRPr="007A78CB" w:rsidTr="007A78CB">
        <w:trPr>
          <w:trHeight w:val="40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22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Leponex 100mg x50tbl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5A2E25">
              <w:rPr>
                <w:rFonts w:ascii="Times New Roman" w:hAnsi="Times New Roman"/>
              </w:rPr>
              <w:t>00</w:t>
            </w:r>
          </w:p>
        </w:tc>
      </w:tr>
      <w:tr w:rsidR="00CB688E" w:rsidRPr="007A78CB" w:rsidTr="007A78CB">
        <w:trPr>
          <w:trHeight w:val="4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lastRenderedPageBreak/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Leponex 25mg x50tbl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24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Levoxa 500mg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</w:tr>
      <w:tr w:rsidR="00CB688E" w:rsidRPr="007A78CB" w:rsidTr="007A78CB">
        <w:trPr>
          <w:trHeight w:val="43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26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Lorazepam 2,5mg 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1726E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</w:p>
        </w:tc>
      </w:tr>
      <w:tr w:rsidR="00CB688E" w:rsidRPr="007A78CB" w:rsidTr="007A78CB">
        <w:trPr>
          <w:trHeight w:val="5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Lotar 100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Lotar 50 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50</w:t>
            </w:r>
          </w:p>
        </w:tc>
      </w:tr>
      <w:tr w:rsidR="00CB688E" w:rsidRPr="007A78CB" w:rsidTr="007A78CB">
        <w:trPr>
          <w:trHeight w:val="4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29.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Monopril  10mg x28tbl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</w:tr>
      <w:tr w:rsidR="00CB688E" w:rsidRPr="007A78CB" w:rsidTr="007A78CB">
        <w:trPr>
          <w:trHeight w:val="9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30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Monopril plus 28tblx28mg+12,5mg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303E0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</w:tr>
      <w:tr w:rsidR="00CB688E" w:rsidRPr="007A78CB" w:rsidTr="007A78CB">
        <w:trPr>
          <w:trHeight w:val="56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31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Nevotens 5mgx30tbl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32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Nitrolingual sprej 0,4ml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Omeprol caps 20mgx15caps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4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34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Pancef 400mg x10tbl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35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Pancef 400mg x5tbl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Panklav 1000mg x14tbl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</w:tr>
      <w:tr w:rsidR="00CB688E" w:rsidRPr="007A78CB" w:rsidTr="007A78CB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38.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Plendil 5mg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39.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Sanval 10mgx20tbl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3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  <w:t>40.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Sanval 5mgx20tbl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de-DE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46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Seretide discus  (50+250)x60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4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Seroxat 20mg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kut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</w:tr>
      <w:tr w:rsidR="00CB688E" w:rsidRPr="007A78CB" w:rsidTr="007A78CB">
        <w:trPr>
          <w:trHeight w:val="5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43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Tamsol 0,4mg x30tbl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</w:p>
        </w:tc>
      </w:tr>
      <w:tr w:rsidR="00CB688E" w:rsidRPr="007A78CB" w:rsidTr="007A78CB">
        <w:trPr>
          <w:trHeight w:val="5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45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Trimetacor 35mgx60tbl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46</w:t>
            </w: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Trittico 150mgx20tbl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</w:tr>
      <w:tr w:rsidR="00CB688E" w:rsidRPr="007A78CB" w:rsidTr="007A78CB">
        <w:trPr>
          <w:trHeight w:val="9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Actawel 100mg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Clopigal 75mg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Co-Amlesa 8/5/2,5mg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</w:tr>
      <w:tr w:rsidR="00CB688E" w:rsidRPr="007A78CB" w:rsidTr="007A78CB">
        <w:trPr>
          <w:trHeight w:val="8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Co-Amlesa 4/5/1,25mg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Oprymea 1,05mg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8417C" w:rsidRDefault="00CB688E" w:rsidP="00CB688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Nolpaza tbl 14x40mg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lastRenderedPageBreak/>
              <w:t>55.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Nolpaza tbl 14x20mg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Seretide diskus 60x(250mcg+50mcg)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</w:tr>
      <w:tr w:rsidR="00CB688E" w:rsidRPr="007A78CB" w:rsidTr="007A78CB">
        <w:trPr>
          <w:trHeight w:val="6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57.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Paravano tbl30x10mg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Cornelin 10mg(kutija od 60tbl 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C537BC" w:rsidRDefault="00CB688E" w:rsidP="00CB688E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Cornelin 20mg(kutija od 28tbl 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Pentiax 100mg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Epri 10mg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Referum tbl, za žvakanje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Telmikor 40mg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CB688E" w:rsidRPr="007A78CB" w:rsidTr="007A78CB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numPr>
                <w:ilvl w:val="0"/>
                <w:numId w:val="27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Telmipres plus 80/12.5 mg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7A78CB" w:rsidRDefault="00CB688E" w:rsidP="00CB68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</w:pPr>
            <w:r w:rsidRPr="007A78C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sr-Latn-RS"/>
              </w:rPr>
              <w:t>kutija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688E" w:rsidRPr="005A2E25" w:rsidRDefault="00CB688E" w:rsidP="00CB688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 w:rsidR="00CB0F15" w:rsidRPr="007A78CB" w:rsidRDefault="00CB0F15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7A78CB" w:rsidRPr="007A78CB" w:rsidRDefault="007A78CB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E22964" w:rsidRPr="007A78CB" w:rsidRDefault="00E22964" w:rsidP="00E2296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НАПОМЕНА: Уколико назив добра 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указује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на одређеног произвођача,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>може понудити добро другог произвођача идентичног састава, а све у складу са Законом о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Pr="007A78CB"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  <w:t xml:space="preserve"> лековима и медицинским средствима  Републике Србије.</w:t>
      </w:r>
    </w:p>
    <w:p w:rsidR="00E22964" w:rsidRPr="007A78CB" w:rsidRDefault="00E22964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326860" w:rsidRPr="007A78CB" w:rsidRDefault="00326860" w:rsidP="001F51BD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</w:p>
    <w:p w:rsidR="00326860" w:rsidRPr="007A78CB" w:rsidRDefault="00326860" w:rsidP="003268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CS" w:eastAsia="ar-SA"/>
        </w:rPr>
        <w:t xml:space="preserve">                                                                                                        </w:t>
      </w:r>
      <w:r w:rsidR="00E81F6F"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eastAsia="ar-SA"/>
        </w:rPr>
        <w:t xml:space="preserve">            </w:t>
      </w:r>
      <w:r w:rsidRPr="007A78CB">
        <w:rPr>
          <w:rFonts w:ascii="Times New Roman" w:eastAsia="Arial Unicode MS" w:hAnsi="Times New Roman" w:cs="Times New Roman"/>
          <w:iCs/>
          <w:kern w:val="2"/>
          <w:sz w:val="24"/>
          <w:szCs w:val="24"/>
          <w:lang w:val="sr-Cyrl-CS" w:eastAsia="ar-SA"/>
        </w:rPr>
        <w:t xml:space="preserve"> </w:t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Понуђач:</w:t>
      </w:r>
    </w:p>
    <w:p w:rsidR="00326860" w:rsidRPr="007A78CB" w:rsidRDefault="00326860" w:rsidP="00326860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3A1B01" w:rsidRPr="008567B2" w:rsidRDefault="00326860" w:rsidP="00326860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Latn-RS"/>
        </w:rPr>
      </w:pPr>
      <w:r w:rsidRPr="007A78CB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Датум:_____________ </w:t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7A78CB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  <w:t xml:space="preserve">            </w:t>
      </w:r>
      <w:r w:rsidRPr="008567B2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 xml:space="preserve"> _____________________</w:t>
      </w:r>
    </w:p>
    <w:sectPr w:rsidR="003A1B01" w:rsidRPr="008567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63F4D"/>
    <w:multiLevelType w:val="hybridMultilevel"/>
    <w:tmpl w:val="70C0ED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F7BA6"/>
    <w:multiLevelType w:val="hybridMultilevel"/>
    <w:tmpl w:val="E088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24997"/>
    <w:multiLevelType w:val="hybridMultilevel"/>
    <w:tmpl w:val="CF046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579F9"/>
    <w:multiLevelType w:val="hybridMultilevel"/>
    <w:tmpl w:val="C2BE8732"/>
    <w:lvl w:ilvl="0" w:tplc="07CC6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2"/>
  </w:num>
  <w:num w:numId="5">
    <w:abstractNumId w:val="15"/>
  </w:num>
  <w:num w:numId="6">
    <w:abstractNumId w:val="24"/>
  </w:num>
  <w:num w:numId="7">
    <w:abstractNumId w:val="18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1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13"/>
  </w:num>
  <w:num w:numId="20">
    <w:abstractNumId w:val="25"/>
  </w:num>
  <w:num w:numId="21">
    <w:abstractNumId w:val="11"/>
  </w:num>
  <w:num w:numId="22">
    <w:abstractNumId w:val="3"/>
  </w:num>
  <w:num w:numId="23">
    <w:abstractNumId w:val="12"/>
  </w:num>
  <w:num w:numId="24">
    <w:abstractNumId w:val="17"/>
  </w:num>
  <w:num w:numId="25">
    <w:abstractNumId w:val="19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15"/>
    <w:rsid w:val="000005D5"/>
    <w:rsid w:val="000261BE"/>
    <w:rsid w:val="00082448"/>
    <w:rsid w:val="000E1082"/>
    <w:rsid w:val="001369EC"/>
    <w:rsid w:val="001F51BD"/>
    <w:rsid w:val="00202112"/>
    <w:rsid w:val="00223C40"/>
    <w:rsid w:val="002304D9"/>
    <w:rsid w:val="002666C5"/>
    <w:rsid w:val="002E0571"/>
    <w:rsid w:val="00326860"/>
    <w:rsid w:val="00362530"/>
    <w:rsid w:val="003751F8"/>
    <w:rsid w:val="003844D9"/>
    <w:rsid w:val="003A1B01"/>
    <w:rsid w:val="003D2BF3"/>
    <w:rsid w:val="00407B2E"/>
    <w:rsid w:val="00415744"/>
    <w:rsid w:val="004559B7"/>
    <w:rsid w:val="004B3B10"/>
    <w:rsid w:val="004C306E"/>
    <w:rsid w:val="005254B3"/>
    <w:rsid w:val="00551ACA"/>
    <w:rsid w:val="00555C1F"/>
    <w:rsid w:val="005613B9"/>
    <w:rsid w:val="005672BD"/>
    <w:rsid w:val="00591F7B"/>
    <w:rsid w:val="005C2125"/>
    <w:rsid w:val="0062233A"/>
    <w:rsid w:val="006316D0"/>
    <w:rsid w:val="00663B51"/>
    <w:rsid w:val="00675012"/>
    <w:rsid w:val="00763686"/>
    <w:rsid w:val="007A78CB"/>
    <w:rsid w:val="007E7917"/>
    <w:rsid w:val="007F4736"/>
    <w:rsid w:val="0080701D"/>
    <w:rsid w:val="008567B2"/>
    <w:rsid w:val="00895AE2"/>
    <w:rsid w:val="008976F4"/>
    <w:rsid w:val="009227BC"/>
    <w:rsid w:val="009D454E"/>
    <w:rsid w:val="009E4DCB"/>
    <w:rsid w:val="00A17581"/>
    <w:rsid w:val="00AC6397"/>
    <w:rsid w:val="00AE0B7D"/>
    <w:rsid w:val="00B20737"/>
    <w:rsid w:val="00BE23E6"/>
    <w:rsid w:val="00BF4F84"/>
    <w:rsid w:val="00BF7C59"/>
    <w:rsid w:val="00C01E2C"/>
    <w:rsid w:val="00C05583"/>
    <w:rsid w:val="00C47EA2"/>
    <w:rsid w:val="00C63A7D"/>
    <w:rsid w:val="00CB0F15"/>
    <w:rsid w:val="00CB688E"/>
    <w:rsid w:val="00CC3A3E"/>
    <w:rsid w:val="00CF7A80"/>
    <w:rsid w:val="00D27584"/>
    <w:rsid w:val="00D573ED"/>
    <w:rsid w:val="00D867C9"/>
    <w:rsid w:val="00E101F1"/>
    <w:rsid w:val="00E22964"/>
    <w:rsid w:val="00E714AE"/>
    <w:rsid w:val="00E81F6F"/>
    <w:rsid w:val="00EC4762"/>
    <w:rsid w:val="00EF3851"/>
    <w:rsid w:val="00F05E90"/>
    <w:rsid w:val="00F35FF4"/>
    <w:rsid w:val="00F95BFB"/>
    <w:rsid w:val="00FA067B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15"/>
  </w:style>
  <w:style w:type="paragraph" w:styleId="Heading1">
    <w:name w:val="heading 1"/>
    <w:basedOn w:val="Normal"/>
    <w:next w:val="Normal"/>
    <w:link w:val="Heading1Char"/>
    <w:qFormat/>
    <w:rsid w:val="00EC4762"/>
    <w:pPr>
      <w:keepNext/>
      <w:spacing w:after="0" w:line="240" w:lineRule="auto"/>
      <w:ind w:left="-540" w:right="-540"/>
      <w:outlineLvl w:val="0"/>
    </w:pPr>
    <w:rPr>
      <w:rFonts w:ascii="Arial" w:eastAsia="Times New Roman" w:hAnsi="Arial" w:cs="Times New Roman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EC4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paragraph" w:styleId="Heading3">
    <w:name w:val="heading 3"/>
    <w:basedOn w:val="Normal"/>
    <w:next w:val="Normal"/>
    <w:link w:val="Heading3Char"/>
    <w:qFormat/>
    <w:rsid w:val="00EC476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sr-Latn-RS"/>
    </w:rPr>
  </w:style>
  <w:style w:type="paragraph" w:styleId="Heading4">
    <w:name w:val="heading 4"/>
    <w:basedOn w:val="Normal"/>
    <w:next w:val="BodyText"/>
    <w:link w:val="Heading4Char"/>
    <w:qFormat/>
    <w:rsid w:val="00EC4762"/>
    <w:pPr>
      <w:keepNext/>
      <w:tabs>
        <w:tab w:val="num" w:pos="0"/>
      </w:tabs>
      <w:suppressAutoHyphens/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paragraph" w:styleId="Heading5">
    <w:name w:val="heading 5"/>
    <w:basedOn w:val="Normal"/>
    <w:next w:val="BodyText"/>
    <w:link w:val="Heading5Char"/>
    <w:qFormat/>
    <w:rsid w:val="00EC4762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paragraph" w:styleId="Heading6">
    <w:name w:val="heading 6"/>
    <w:basedOn w:val="Normal"/>
    <w:next w:val="BodyText"/>
    <w:link w:val="Heading6Char"/>
    <w:qFormat/>
    <w:rsid w:val="00EC4762"/>
    <w:pPr>
      <w:keepNext/>
      <w:tabs>
        <w:tab w:val="num" w:pos="0"/>
      </w:tabs>
      <w:suppressAutoHyphens/>
      <w:spacing w:after="0" w:line="100" w:lineRule="atLeast"/>
      <w:ind w:left="1152" w:hanging="1152"/>
      <w:outlineLvl w:val="5"/>
    </w:pPr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paragraph" w:styleId="Heading7">
    <w:name w:val="heading 7"/>
    <w:basedOn w:val="Normal"/>
    <w:next w:val="BodyText"/>
    <w:link w:val="Heading7Char"/>
    <w:qFormat/>
    <w:rsid w:val="00EC4762"/>
    <w:pPr>
      <w:keepNext/>
      <w:tabs>
        <w:tab w:val="num" w:pos="0"/>
      </w:tabs>
      <w:suppressAutoHyphens/>
      <w:spacing w:after="0" w:line="100" w:lineRule="atLeast"/>
      <w:ind w:left="1296" w:hanging="1296"/>
      <w:outlineLvl w:val="6"/>
    </w:pPr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EC4762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paragraph" w:styleId="Heading9">
    <w:name w:val="heading 9"/>
    <w:basedOn w:val="Normal"/>
    <w:next w:val="BodyText"/>
    <w:link w:val="Heading9Char"/>
    <w:qFormat/>
    <w:rsid w:val="00EC4762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CB0F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4762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EC4762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EC4762"/>
    <w:rPr>
      <w:rFonts w:ascii="Arial" w:eastAsia="Times New Roman" w:hAnsi="Arial" w:cs="Times New Roman"/>
      <w:b/>
      <w:bCs/>
      <w:sz w:val="26"/>
      <w:szCs w:val="26"/>
      <w:lang w:val="sr-Latn-RS"/>
    </w:rPr>
  </w:style>
  <w:style w:type="character" w:customStyle="1" w:styleId="Heading4Char">
    <w:name w:val="Heading 4 Char"/>
    <w:basedOn w:val="DefaultParagraphFont"/>
    <w:link w:val="Heading4"/>
    <w:rsid w:val="00EC4762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sr-Latn-RS" w:eastAsia="ar-SA"/>
    </w:rPr>
  </w:style>
  <w:style w:type="character" w:customStyle="1" w:styleId="Heading5Char">
    <w:name w:val="Heading 5 Char"/>
    <w:basedOn w:val="DefaultParagraphFont"/>
    <w:link w:val="Heading5"/>
    <w:rsid w:val="00EC4762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val="sr-Latn-RS" w:eastAsia="ar-SA"/>
    </w:rPr>
  </w:style>
  <w:style w:type="character" w:customStyle="1" w:styleId="Heading6Char">
    <w:name w:val="Heading 6 Char"/>
    <w:basedOn w:val="DefaultParagraphFont"/>
    <w:link w:val="Heading6"/>
    <w:rsid w:val="00EC4762"/>
    <w:rPr>
      <w:rFonts w:ascii="Book Antiqua" w:eastAsia="Times New Roman" w:hAnsi="Book Antiqua" w:cs="Times New Roman"/>
      <w:color w:val="000000"/>
      <w:kern w:val="1"/>
      <w:sz w:val="28"/>
      <w:szCs w:val="24"/>
      <w:lang w:val="sr-Latn-RS" w:eastAsia="ar-SA"/>
    </w:rPr>
  </w:style>
  <w:style w:type="character" w:customStyle="1" w:styleId="Heading7Char">
    <w:name w:val="Heading 7 Char"/>
    <w:basedOn w:val="DefaultParagraphFont"/>
    <w:link w:val="Heading7"/>
    <w:rsid w:val="00EC4762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val="sr-Latn-RS" w:eastAsia="ar-SA"/>
    </w:rPr>
  </w:style>
  <w:style w:type="character" w:customStyle="1" w:styleId="Heading8Char">
    <w:name w:val="Heading 8 Char"/>
    <w:basedOn w:val="DefaultParagraphFont"/>
    <w:link w:val="Heading8"/>
    <w:rsid w:val="00EC4762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EC4762"/>
    <w:rPr>
      <w:rFonts w:ascii="Arial" w:eastAsia="Times New Roman" w:hAnsi="Arial" w:cs="Times New Roman"/>
      <w:color w:val="000000"/>
      <w:kern w:val="1"/>
      <w:sz w:val="24"/>
      <w:szCs w:val="24"/>
      <w:lang w:val="sr-Latn-RS" w:eastAsia="ar-SA"/>
    </w:rPr>
  </w:style>
  <w:style w:type="numbering" w:customStyle="1" w:styleId="NoList1">
    <w:name w:val="No List1"/>
    <w:next w:val="NoList"/>
    <w:uiPriority w:val="99"/>
    <w:semiHidden/>
    <w:unhideWhenUsed/>
    <w:rsid w:val="00EC4762"/>
  </w:style>
  <w:style w:type="numbering" w:customStyle="1" w:styleId="NoList11">
    <w:name w:val="No List11"/>
    <w:next w:val="NoList"/>
    <w:uiPriority w:val="99"/>
    <w:semiHidden/>
    <w:unhideWhenUsed/>
    <w:rsid w:val="00EC4762"/>
  </w:style>
  <w:style w:type="character" w:styleId="Hyperlink">
    <w:name w:val="Hyperlink"/>
    <w:uiPriority w:val="99"/>
    <w:unhideWhenUsed/>
    <w:rsid w:val="00EC4762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EC476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EC4762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EC4762"/>
    <w:pPr>
      <w:spacing w:after="0"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EC4762"/>
    <w:pPr>
      <w:spacing w:after="0" w:line="240" w:lineRule="auto"/>
    </w:pPr>
    <w:rPr>
      <w:rFonts w:ascii="Tahoma" w:eastAsia="Calibri" w:hAnsi="Tahoma" w:cs="Times New Roman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C4762"/>
    <w:rPr>
      <w:rFonts w:ascii="Tahoma" w:eastAsia="Calibri" w:hAnsi="Tahoma" w:cs="Times New Roman"/>
      <w:sz w:val="16"/>
      <w:szCs w:val="16"/>
      <w:lang w:val="sr-Latn-RS"/>
    </w:rPr>
  </w:style>
  <w:style w:type="paragraph" w:styleId="PlainText">
    <w:name w:val="Plain Text"/>
    <w:basedOn w:val="Normal"/>
    <w:link w:val="PlainTextChar"/>
    <w:rsid w:val="00EC476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sr-Latn-RS"/>
    </w:rPr>
  </w:style>
  <w:style w:type="character" w:customStyle="1" w:styleId="PlainTextChar">
    <w:name w:val="Plain Text Char"/>
    <w:basedOn w:val="DefaultParagraphFont"/>
    <w:link w:val="PlainText"/>
    <w:rsid w:val="00EC4762"/>
    <w:rPr>
      <w:rFonts w:ascii="Courier New" w:eastAsia="Times New Roman" w:hAnsi="Courier New" w:cs="Times New Roman"/>
      <w:sz w:val="20"/>
      <w:szCs w:val="20"/>
      <w:lang w:val="sr-Latn-RS"/>
    </w:rPr>
  </w:style>
  <w:style w:type="paragraph" w:styleId="BodyTextIndent">
    <w:name w:val="Body Text Indent"/>
    <w:basedOn w:val="Normal"/>
    <w:link w:val="BodyTextIndentChar"/>
    <w:rsid w:val="00EC47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476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4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EC4762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EC47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C4762"/>
    <w:pPr>
      <w:spacing w:after="120"/>
    </w:pPr>
    <w:rPr>
      <w:rFonts w:ascii="Calibri" w:eastAsia="Calibri" w:hAnsi="Calibri" w:cs="Times New Roman"/>
      <w:lang w:val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EC4762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C4762"/>
    <w:pPr>
      <w:spacing w:after="120"/>
      <w:ind w:left="283"/>
    </w:pPr>
    <w:rPr>
      <w:rFonts w:ascii="Calibri" w:eastAsia="Calibri" w:hAnsi="Calibri" w:cs="Times New Roman"/>
      <w:sz w:val="16"/>
      <w:szCs w:val="16"/>
      <w:lang w:val="sr-Latn-R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C4762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EC4762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nhideWhenUsed/>
    <w:rsid w:val="00EC4762"/>
    <w:pPr>
      <w:spacing w:after="120" w:line="480" w:lineRule="auto"/>
    </w:pPr>
    <w:rPr>
      <w:rFonts w:ascii="Calibri" w:eastAsia="Calibri" w:hAnsi="Calibri" w:cs="Times New Roman"/>
      <w:lang w:val="sr-Latn-RS"/>
    </w:rPr>
  </w:style>
  <w:style w:type="character" w:customStyle="1" w:styleId="BodyText2Char">
    <w:name w:val="Body Text 2 Char"/>
    <w:basedOn w:val="DefaultParagraphFont"/>
    <w:link w:val="BodyText2"/>
    <w:rsid w:val="00EC4762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EC476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EC4762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EC4762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character" w:customStyle="1" w:styleId="WW8Num15z3">
    <w:name w:val="WW8Num15z3"/>
    <w:rsid w:val="00EC4762"/>
    <w:rPr>
      <w:rFonts w:ascii="Symbol" w:hAnsi="Symbol" w:cs="Symbol"/>
    </w:rPr>
  </w:style>
  <w:style w:type="paragraph" w:styleId="NoSpacing">
    <w:name w:val="No Spacing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EC4762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character" w:customStyle="1" w:styleId="BodyText3Char">
    <w:name w:val="Body Text 3 Char"/>
    <w:basedOn w:val="DefaultParagraphFont"/>
    <w:link w:val="BodyText3"/>
    <w:rsid w:val="00EC4762"/>
    <w:rPr>
      <w:rFonts w:ascii="Times New Roman" w:eastAsia="Times New Roman" w:hAnsi="Times New Roman" w:cs="Times New Roman"/>
      <w:color w:val="000000"/>
      <w:kern w:val="1"/>
      <w:sz w:val="16"/>
      <w:szCs w:val="16"/>
      <w:lang w:val="sr-Latn-RS" w:eastAsia="ar-SA"/>
    </w:rPr>
  </w:style>
  <w:style w:type="paragraph" w:customStyle="1" w:styleId="2">
    <w:name w:val="Пасус са листом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paragraph" w:customStyle="1" w:styleId="ListParagraph2">
    <w:name w:val="List Paragraph2"/>
    <w:basedOn w:val="Normal"/>
    <w:qFormat/>
    <w:rsid w:val="00EC4762"/>
    <w:pPr>
      <w:spacing w:after="0"/>
      <w:ind w:left="720"/>
      <w:contextualSpacing/>
    </w:pPr>
    <w:rPr>
      <w:rFonts w:ascii="Calibri" w:eastAsia="Calibri" w:hAnsi="Calibri" w:cs="Times New Roman"/>
      <w:lang w:val="sr-Latn-RS"/>
    </w:rPr>
  </w:style>
  <w:style w:type="numbering" w:customStyle="1" w:styleId="Bezliste1">
    <w:name w:val="Bez liste1"/>
    <w:next w:val="NoList"/>
    <w:uiPriority w:val="99"/>
    <w:semiHidden/>
    <w:unhideWhenUsed/>
    <w:rsid w:val="00EC4762"/>
  </w:style>
  <w:style w:type="character" w:customStyle="1" w:styleId="WW8Num2z0">
    <w:name w:val="WW8Num2z0"/>
    <w:rsid w:val="00EC4762"/>
    <w:rPr>
      <w:rFonts w:ascii="Symbol" w:hAnsi="Symbol" w:cs="Symbol"/>
    </w:rPr>
  </w:style>
  <w:style w:type="character" w:customStyle="1" w:styleId="WW8Num2z1">
    <w:name w:val="WW8Num2z1"/>
    <w:rsid w:val="00EC4762"/>
    <w:rPr>
      <w:rFonts w:ascii="Courier New" w:hAnsi="Courier New" w:cs="Courier New"/>
    </w:rPr>
  </w:style>
  <w:style w:type="character" w:customStyle="1" w:styleId="WW8Num2z2">
    <w:name w:val="WW8Num2z2"/>
    <w:rsid w:val="00EC4762"/>
    <w:rPr>
      <w:rFonts w:ascii="Wingdings" w:hAnsi="Wingdings" w:cs="Wingdings"/>
    </w:rPr>
  </w:style>
  <w:style w:type="character" w:customStyle="1" w:styleId="WW8Num3z1">
    <w:name w:val="WW8Num3z1"/>
    <w:rsid w:val="00EC4762"/>
    <w:rPr>
      <w:b/>
      <w:i w:val="0"/>
      <w:sz w:val="24"/>
      <w:szCs w:val="24"/>
    </w:rPr>
  </w:style>
  <w:style w:type="character" w:customStyle="1" w:styleId="WW8Num4z0">
    <w:name w:val="WW8Num4z0"/>
    <w:rsid w:val="00EC4762"/>
    <w:rPr>
      <w:rFonts w:cs="Arial"/>
      <w:i w:val="0"/>
      <w:sz w:val="24"/>
    </w:rPr>
  </w:style>
  <w:style w:type="character" w:customStyle="1" w:styleId="WW8Num4z1">
    <w:name w:val="WW8Num4z1"/>
    <w:rsid w:val="00EC4762"/>
    <w:rPr>
      <w:rFonts w:ascii="Courier New" w:hAnsi="Courier New" w:cs="Courier New"/>
    </w:rPr>
  </w:style>
  <w:style w:type="character" w:customStyle="1" w:styleId="WW8Num4z2">
    <w:name w:val="WW8Num4z2"/>
    <w:rsid w:val="00EC4762"/>
    <w:rPr>
      <w:rFonts w:ascii="Wingdings" w:hAnsi="Wingdings" w:cs="Wingdings"/>
    </w:rPr>
  </w:style>
  <w:style w:type="character" w:customStyle="1" w:styleId="WW8Num4z3">
    <w:name w:val="WW8Num4z3"/>
    <w:rsid w:val="00EC4762"/>
    <w:rPr>
      <w:rFonts w:ascii="Symbol" w:hAnsi="Symbol" w:cs="Symbol"/>
    </w:rPr>
  </w:style>
  <w:style w:type="character" w:customStyle="1" w:styleId="WW8Num5z0">
    <w:name w:val="WW8Num5z0"/>
    <w:rsid w:val="00EC4762"/>
    <w:rPr>
      <w:rFonts w:cs="Arial"/>
      <w:b w:val="0"/>
      <w:i w:val="0"/>
      <w:sz w:val="24"/>
    </w:rPr>
  </w:style>
  <w:style w:type="character" w:customStyle="1" w:styleId="WW8Num5z1">
    <w:name w:val="WW8Num5z1"/>
    <w:rsid w:val="00EC4762"/>
    <w:rPr>
      <w:rFonts w:ascii="Courier New" w:hAnsi="Courier New" w:cs="Courier New"/>
    </w:rPr>
  </w:style>
  <w:style w:type="character" w:customStyle="1" w:styleId="WW8Num5z2">
    <w:name w:val="WW8Num5z2"/>
    <w:rsid w:val="00EC4762"/>
    <w:rPr>
      <w:rFonts w:ascii="Wingdings" w:hAnsi="Wingdings" w:cs="Wingdings"/>
    </w:rPr>
  </w:style>
  <w:style w:type="character" w:customStyle="1" w:styleId="WW8Num6z0">
    <w:name w:val="WW8Num6z0"/>
    <w:rsid w:val="00EC4762"/>
    <w:rPr>
      <w:rFonts w:ascii="Symbol" w:hAnsi="Symbol" w:cs="Symbol"/>
    </w:rPr>
  </w:style>
  <w:style w:type="character" w:customStyle="1" w:styleId="WW8Num6z1">
    <w:name w:val="WW8Num6z1"/>
    <w:rsid w:val="00EC4762"/>
    <w:rPr>
      <w:rFonts w:ascii="Courier New" w:hAnsi="Courier New" w:cs="Courier New"/>
    </w:rPr>
  </w:style>
  <w:style w:type="character" w:customStyle="1" w:styleId="WW8Num6z2">
    <w:name w:val="WW8Num6z2"/>
    <w:rsid w:val="00EC4762"/>
    <w:rPr>
      <w:rFonts w:ascii="Wingdings" w:hAnsi="Wingdings" w:cs="Wingdings"/>
    </w:rPr>
  </w:style>
  <w:style w:type="character" w:customStyle="1" w:styleId="WW8Num8z1">
    <w:name w:val="WW8Num8z1"/>
    <w:rsid w:val="00EC4762"/>
    <w:rPr>
      <w:rFonts w:ascii="Courier New" w:hAnsi="Courier New" w:cs="Courier New"/>
    </w:rPr>
  </w:style>
  <w:style w:type="character" w:customStyle="1" w:styleId="WW8Num8z2">
    <w:name w:val="WW8Num8z2"/>
    <w:rsid w:val="00EC4762"/>
    <w:rPr>
      <w:rFonts w:ascii="Wingdings" w:hAnsi="Wingdings" w:cs="Wingdings"/>
    </w:rPr>
  </w:style>
  <w:style w:type="character" w:customStyle="1" w:styleId="WW8Num8z3">
    <w:name w:val="WW8Num8z3"/>
    <w:rsid w:val="00EC4762"/>
    <w:rPr>
      <w:rFonts w:ascii="Symbol" w:hAnsi="Symbol" w:cs="Symbol"/>
    </w:rPr>
  </w:style>
  <w:style w:type="character" w:customStyle="1" w:styleId="WW8Num9z0">
    <w:name w:val="WW8Num9z0"/>
    <w:rsid w:val="00EC4762"/>
    <w:rPr>
      <w:i w:val="0"/>
    </w:rPr>
  </w:style>
  <w:style w:type="character" w:customStyle="1" w:styleId="WW8Num9z1">
    <w:name w:val="WW8Num9z1"/>
    <w:rsid w:val="00EC4762"/>
    <w:rPr>
      <w:rFonts w:ascii="Courier New" w:hAnsi="Courier New" w:cs="Courier New"/>
    </w:rPr>
  </w:style>
  <w:style w:type="character" w:customStyle="1" w:styleId="WW8Num9z2">
    <w:name w:val="WW8Num9z2"/>
    <w:rsid w:val="00EC4762"/>
    <w:rPr>
      <w:rFonts w:ascii="Wingdings" w:hAnsi="Wingdings" w:cs="Wingdings"/>
    </w:rPr>
  </w:style>
  <w:style w:type="character" w:customStyle="1" w:styleId="WW8Num9z3">
    <w:name w:val="WW8Num9z3"/>
    <w:rsid w:val="00EC4762"/>
    <w:rPr>
      <w:rFonts w:ascii="Symbol" w:hAnsi="Symbol" w:cs="Symbol"/>
    </w:rPr>
  </w:style>
  <w:style w:type="character" w:customStyle="1" w:styleId="WW8Num10z1">
    <w:name w:val="WW8Num10z1"/>
    <w:rsid w:val="00EC4762"/>
    <w:rPr>
      <w:rFonts w:ascii="Courier New" w:hAnsi="Courier New" w:cs="Courier New"/>
    </w:rPr>
  </w:style>
  <w:style w:type="character" w:customStyle="1" w:styleId="WW8Num10z2">
    <w:name w:val="WW8Num10z2"/>
    <w:rsid w:val="00EC4762"/>
    <w:rPr>
      <w:rFonts w:ascii="Wingdings" w:hAnsi="Wingdings" w:cs="Wingdings"/>
    </w:rPr>
  </w:style>
  <w:style w:type="character" w:customStyle="1" w:styleId="WW8Num10z3">
    <w:name w:val="WW8Num10z3"/>
    <w:rsid w:val="00EC4762"/>
    <w:rPr>
      <w:rFonts w:ascii="Symbol" w:hAnsi="Symbol" w:cs="Symbol"/>
    </w:rPr>
  </w:style>
  <w:style w:type="character" w:customStyle="1" w:styleId="WW8Num5z3">
    <w:name w:val="WW8Num5z3"/>
    <w:rsid w:val="00EC4762"/>
    <w:rPr>
      <w:rFonts w:ascii="Symbol" w:hAnsi="Symbol" w:cs="Symbol"/>
    </w:rPr>
  </w:style>
  <w:style w:type="character" w:customStyle="1" w:styleId="WW8Num7z0">
    <w:name w:val="WW8Num7z0"/>
    <w:rsid w:val="00EC4762"/>
    <w:rPr>
      <w:b w:val="0"/>
      <w:i w:val="0"/>
      <w:color w:val="00000A"/>
    </w:rPr>
  </w:style>
  <w:style w:type="character" w:customStyle="1" w:styleId="WW8Num8z0">
    <w:name w:val="WW8Num8z0"/>
    <w:rsid w:val="00EC4762"/>
    <w:rPr>
      <w:rFonts w:ascii="Symbol" w:hAnsi="Symbol" w:cs="Symbol"/>
    </w:rPr>
  </w:style>
  <w:style w:type="character" w:customStyle="1" w:styleId="WW8Num11z0">
    <w:name w:val="WW8Num11z0"/>
    <w:rsid w:val="00EC4762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EC4762"/>
    <w:rPr>
      <w:rFonts w:ascii="Wingdings" w:hAnsi="Wingdings" w:cs="Wingdings"/>
    </w:rPr>
  </w:style>
  <w:style w:type="character" w:customStyle="1" w:styleId="WW8Num11z3">
    <w:name w:val="WW8Num11z3"/>
    <w:rsid w:val="00EC4762"/>
    <w:rPr>
      <w:rFonts w:ascii="Symbol" w:hAnsi="Symbol" w:cs="Symbol"/>
    </w:rPr>
  </w:style>
  <w:style w:type="character" w:customStyle="1" w:styleId="WW8Num12z0">
    <w:name w:val="WW8Num12z0"/>
    <w:rsid w:val="00EC4762"/>
    <w:rPr>
      <w:b w:val="0"/>
    </w:rPr>
  </w:style>
  <w:style w:type="character" w:customStyle="1" w:styleId="WW8Num12z1">
    <w:name w:val="WW8Num12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EC4762"/>
    <w:rPr>
      <w:rFonts w:ascii="Wingdings" w:hAnsi="Wingdings" w:cs="Wingdings"/>
    </w:rPr>
  </w:style>
  <w:style w:type="character" w:customStyle="1" w:styleId="WW8Num12z3">
    <w:name w:val="WW8Num12z3"/>
    <w:rsid w:val="00EC4762"/>
    <w:rPr>
      <w:rFonts w:ascii="Symbol" w:hAnsi="Symbol" w:cs="Symbol"/>
    </w:rPr>
  </w:style>
  <w:style w:type="character" w:customStyle="1" w:styleId="WW8Num14z0">
    <w:name w:val="WW8Num14z0"/>
    <w:rsid w:val="00EC4762"/>
    <w:rPr>
      <w:rFonts w:ascii="Wingdings" w:hAnsi="Wingdings" w:cs="Wingdings"/>
    </w:rPr>
  </w:style>
  <w:style w:type="character" w:customStyle="1" w:styleId="WW8Num14z1">
    <w:name w:val="WW8Num14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EC4762"/>
    <w:rPr>
      <w:rFonts w:ascii="Symbol" w:hAnsi="Symbol" w:cs="Symbol"/>
    </w:rPr>
  </w:style>
  <w:style w:type="character" w:customStyle="1" w:styleId="WW8Num15z1">
    <w:name w:val="WW8Num15z1"/>
    <w:rsid w:val="00EC4762"/>
    <w:rPr>
      <w:b/>
      <w:i w:val="0"/>
      <w:sz w:val="24"/>
      <w:szCs w:val="24"/>
    </w:rPr>
  </w:style>
  <w:style w:type="character" w:customStyle="1" w:styleId="WW8Num16z1">
    <w:name w:val="WW8Num16z1"/>
    <w:rsid w:val="00EC4762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EC4762"/>
    <w:rPr>
      <w:rFonts w:ascii="Wingdings" w:hAnsi="Wingdings" w:cs="Wingdings"/>
    </w:rPr>
  </w:style>
  <w:style w:type="character" w:customStyle="1" w:styleId="WW8Num16z3">
    <w:name w:val="WW8Num16z3"/>
    <w:rsid w:val="00EC4762"/>
    <w:rPr>
      <w:rFonts w:ascii="Symbol" w:hAnsi="Symbol" w:cs="Symbol"/>
    </w:rPr>
  </w:style>
  <w:style w:type="character" w:customStyle="1" w:styleId="WW8Num7z1">
    <w:name w:val="WW8Num7z1"/>
    <w:rsid w:val="00EC4762"/>
    <w:rPr>
      <w:rFonts w:ascii="Courier New" w:hAnsi="Courier New" w:cs="Courier New"/>
    </w:rPr>
  </w:style>
  <w:style w:type="character" w:customStyle="1" w:styleId="WW8Num7z2">
    <w:name w:val="WW8Num7z2"/>
    <w:rsid w:val="00EC4762"/>
    <w:rPr>
      <w:rFonts w:ascii="Wingdings" w:hAnsi="Wingdings" w:cs="Wingdings"/>
    </w:rPr>
  </w:style>
  <w:style w:type="character" w:customStyle="1" w:styleId="WW8Num10z0">
    <w:name w:val="WW8Num10z0"/>
    <w:rsid w:val="00EC4762"/>
    <w:rPr>
      <w:rFonts w:ascii="Symbol" w:hAnsi="Symbol" w:cs="Symbol"/>
    </w:rPr>
  </w:style>
  <w:style w:type="character" w:customStyle="1" w:styleId="WW-DefaultParagraphFont">
    <w:name w:val="WW-Default Paragraph Font"/>
    <w:rsid w:val="00EC4762"/>
  </w:style>
  <w:style w:type="character" w:customStyle="1" w:styleId="WW-DefaultParagraphFont1">
    <w:name w:val="WW-Default Paragraph Font1"/>
    <w:rsid w:val="00EC4762"/>
  </w:style>
  <w:style w:type="character" w:customStyle="1" w:styleId="10">
    <w:name w:val="Референца коментара1"/>
    <w:rsid w:val="00EC4762"/>
    <w:rPr>
      <w:sz w:val="16"/>
      <w:szCs w:val="16"/>
    </w:rPr>
  </w:style>
  <w:style w:type="character" w:customStyle="1" w:styleId="CommentTextChar">
    <w:name w:val="Comment Text Char"/>
    <w:rsid w:val="00EC4762"/>
    <w:rPr>
      <w:sz w:val="20"/>
      <w:szCs w:val="20"/>
    </w:rPr>
  </w:style>
  <w:style w:type="character" w:customStyle="1" w:styleId="CommentSubjectChar">
    <w:name w:val="Comment Subject Char"/>
    <w:rsid w:val="00EC4762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EC4762"/>
  </w:style>
  <w:style w:type="character" w:customStyle="1" w:styleId="NoSpacingChar">
    <w:name w:val="No Spacing Char"/>
    <w:rsid w:val="00EC4762"/>
    <w:rPr>
      <w:rFonts w:cs="font291"/>
      <w:lang w:val="en-US"/>
    </w:rPr>
  </w:style>
  <w:style w:type="character" w:customStyle="1" w:styleId="ListLabel1">
    <w:name w:val="ListLabel 1"/>
    <w:rsid w:val="00EC4762"/>
    <w:rPr>
      <w:rFonts w:cs="Courier New"/>
    </w:rPr>
  </w:style>
  <w:style w:type="character" w:customStyle="1" w:styleId="ListLabel2">
    <w:name w:val="ListLabel 2"/>
    <w:rsid w:val="00EC4762"/>
    <w:rPr>
      <w:b/>
      <w:i w:val="0"/>
      <w:sz w:val="24"/>
      <w:szCs w:val="24"/>
    </w:rPr>
  </w:style>
  <w:style w:type="character" w:customStyle="1" w:styleId="ListLabel3">
    <w:name w:val="ListLabel 3"/>
    <w:rsid w:val="00EC4762"/>
    <w:rPr>
      <w:rFonts w:cs="Arial"/>
      <w:i w:val="0"/>
      <w:sz w:val="24"/>
    </w:rPr>
  </w:style>
  <w:style w:type="character" w:customStyle="1" w:styleId="ListLabel4">
    <w:name w:val="ListLabel 4"/>
    <w:rsid w:val="00EC4762"/>
    <w:rPr>
      <w:rFonts w:cs="Arial"/>
      <w:b w:val="0"/>
      <w:i w:val="0"/>
      <w:sz w:val="24"/>
    </w:rPr>
  </w:style>
  <w:style w:type="character" w:customStyle="1" w:styleId="ListLabel5">
    <w:name w:val="ListLabel 5"/>
    <w:rsid w:val="00EC4762"/>
    <w:rPr>
      <w:rFonts w:cs="Calibri"/>
    </w:rPr>
  </w:style>
  <w:style w:type="character" w:customStyle="1" w:styleId="ListLabel6">
    <w:name w:val="ListLabel 6"/>
    <w:rsid w:val="00EC4762"/>
    <w:rPr>
      <w:b w:val="0"/>
      <w:i w:val="0"/>
      <w:color w:val="00000A"/>
    </w:rPr>
  </w:style>
  <w:style w:type="character" w:customStyle="1" w:styleId="ListLabel7">
    <w:name w:val="ListLabel 7"/>
    <w:rsid w:val="00EC4762"/>
    <w:rPr>
      <w:rFonts w:eastAsia="TimesNewRomanPSMT" w:cs="Times New Roman"/>
    </w:rPr>
  </w:style>
  <w:style w:type="character" w:customStyle="1" w:styleId="ListLabel8">
    <w:name w:val="ListLabel 8"/>
    <w:rsid w:val="00EC4762"/>
    <w:rPr>
      <w:i w:val="0"/>
    </w:rPr>
  </w:style>
  <w:style w:type="character" w:customStyle="1" w:styleId="NumberingSymbols">
    <w:name w:val="Numbering Symbols"/>
    <w:rsid w:val="00EC4762"/>
  </w:style>
  <w:style w:type="character" w:customStyle="1" w:styleId="FootnoteCharacters">
    <w:name w:val="Footnote Characters"/>
    <w:rsid w:val="00EC4762"/>
    <w:rPr>
      <w:vertAlign w:val="superscript"/>
    </w:rPr>
  </w:style>
  <w:style w:type="paragraph" w:customStyle="1" w:styleId="Heading">
    <w:name w:val="Heading"/>
    <w:basedOn w:val="Normal"/>
    <w:next w:val="BodyText"/>
    <w:rsid w:val="00EC4762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eastAsia="ar-SA"/>
    </w:rPr>
  </w:style>
  <w:style w:type="paragraph" w:styleId="List">
    <w:name w:val="List"/>
    <w:basedOn w:val="BodyText"/>
    <w:rsid w:val="00EC4762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EC476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customStyle="1" w:styleId="11">
    <w:name w:val="Текст коментара1"/>
    <w:basedOn w:val="Normal"/>
    <w:rsid w:val="00EC476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2">
    <w:name w:val="Тема коментара1"/>
    <w:basedOn w:val="11"/>
    <w:rsid w:val="00EC4762"/>
    <w:rPr>
      <w:b/>
      <w:bCs/>
    </w:rPr>
  </w:style>
  <w:style w:type="paragraph" w:customStyle="1" w:styleId="ContentsHeading">
    <w:name w:val="Contents Heading"/>
    <w:basedOn w:val="Heading1"/>
    <w:rsid w:val="00EC4762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EC4762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EC4762"/>
    <w:pPr>
      <w:suppressLineNumbers/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EC4762"/>
    <w:pPr>
      <w:jc w:val="center"/>
    </w:pPr>
    <w:rPr>
      <w:b/>
      <w:bCs/>
    </w:rPr>
  </w:style>
  <w:style w:type="character" w:customStyle="1" w:styleId="Heading2Char1">
    <w:name w:val="Heading 2 Char1"/>
    <w:rsid w:val="00EC4762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EC4762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EC4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C4762"/>
    <w:pPr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C4762"/>
    <w:rPr>
      <w:rFonts w:ascii="Times New Roman" w:eastAsia="Arial Unicode MS" w:hAnsi="Times New Roman" w:cs="Times New Roman"/>
      <w:color w:val="000000"/>
      <w:kern w:val="1"/>
      <w:sz w:val="24"/>
      <w:szCs w:val="24"/>
      <w:lang w:val="sr-Latn-RS" w:eastAsia="ar-SA"/>
    </w:rPr>
  </w:style>
  <w:style w:type="paragraph" w:customStyle="1" w:styleId="NoSpacing1">
    <w:name w:val="No Spacing1"/>
    <w:uiPriority w:val="1"/>
    <w:qFormat/>
    <w:rsid w:val="00EC4762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EC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75</cp:revision>
  <dcterms:created xsi:type="dcterms:W3CDTF">2021-06-30T08:30:00Z</dcterms:created>
  <dcterms:modified xsi:type="dcterms:W3CDTF">2025-12-15T12:27:00Z</dcterms:modified>
</cp:coreProperties>
</file>