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15" w:rsidRPr="00046E96" w:rsidRDefault="00CB0F15" w:rsidP="00551ACA">
      <w:pPr>
        <w:shd w:val="clear" w:color="auto" w:fill="C6D9F1"/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lang w:val="ru-RU"/>
        </w:rPr>
      </w:pPr>
      <w:r w:rsidRPr="00046E9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sr-Latn-RS"/>
        </w:rPr>
        <w:t>ТЕХНИЧК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sr-Cyrl-RS"/>
        </w:rPr>
        <w:t>А СПЕЦИФИКАЦИЈА</w:t>
      </w:r>
      <w:r w:rsidRPr="00046E9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sr-Latn-RS"/>
        </w:rPr>
        <w:t xml:space="preserve"> </w:t>
      </w:r>
    </w:p>
    <w:p w:rsidR="00CB0F15" w:rsidRPr="00046E96" w:rsidRDefault="00CB0F15" w:rsidP="00CB0F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lang w:val="sr-Cyrl-RS"/>
        </w:rPr>
      </w:pPr>
    </w:p>
    <w:p w:rsidR="00CB0F15" w:rsidRPr="00046E96" w:rsidRDefault="00CB0F15" w:rsidP="00CB0F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lang w:val="sr-Cyrl-RS"/>
        </w:rPr>
      </w:pPr>
    </w:p>
    <w:p w:rsidR="00CB0F15" w:rsidRPr="00C74846" w:rsidRDefault="00CB0F15" w:rsidP="004E0B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74846">
        <w:rPr>
          <w:rFonts w:ascii="Times New Roman" w:eastAsia="Calibri" w:hAnsi="Times New Roman" w:cs="Times New Roman"/>
          <w:b/>
          <w:bCs/>
          <w:iCs/>
          <w:sz w:val="24"/>
          <w:szCs w:val="24"/>
          <w:lang w:val="sr-Cyrl-RS"/>
        </w:rPr>
        <w:t>Врста добра-</w:t>
      </w:r>
      <w:r w:rsidRPr="00C74846">
        <w:rPr>
          <w:rFonts w:ascii="Times New Roman" w:eastAsia="Calibri" w:hAnsi="Times New Roman" w:cs="Times New Roman"/>
          <w:bCs/>
          <w:iCs/>
          <w:sz w:val="24"/>
          <w:szCs w:val="24"/>
          <w:lang w:val="sr-Cyrl-RS"/>
        </w:rPr>
        <w:t xml:space="preserve">Јавна </w:t>
      </w:r>
      <w:r w:rsidRPr="00C748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набавка добара у отвореном поступку - </w:t>
      </w:r>
      <w:r w:rsidR="00105486" w:rsidRPr="00C74846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МЕДИЦИНСКИ МАТЕРИЈАЛ –ЛЕКОВИ</w:t>
      </w:r>
      <w:r w:rsidR="002E0571" w:rsidRPr="00C74846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555C1F" w:rsidRPr="00C74846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број: </w:t>
      </w:r>
      <w:r w:rsidR="0001722B" w:rsidRPr="0001722B">
        <w:rPr>
          <w:rFonts w:ascii="Times New Roman" w:eastAsia="Times New Roman" w:hAnsi="Times New Roman"/>
          <w:b/>
          <w:sz w:val="24"/>
          <w:szCs w:val="24"/>
          <w:lang w:val="sr-Cyrl-RS"/>
        </w:rPr>
        <w:t>2465</w:t>
      </w:r>
      <w:r w:rsidR="0001722B" w:rsidRPr="0001722B">
        <w:rPr>
          <w:rFonts w:ascii="Times New Roman" w:eastAsia="Times New Roman" w:hAnsi="Times New Roman"/>
          <w:b/>
          <w:sz w:val="24"/>
          <w:szCs w:val="24"/>
          <w:lang w:val="en-GB"/>
        </w:rPr>
        <w:t>-07-</w:t>
      </w:r>
      <w:r w:rsidR="0001722B" w:rsidRPr="0001722B">
        <w:rPr>
          <w:rFonts w:ascii="Times New Roman" w:eastAsia="Times New Roman" w:hAnsi="Times New Roman"/>
          <w:b/>
          <w:sz w:val="24"/>
          <w:szCs w:val="24"/>
          <w:lang w:val="sr-Cyrl-RS"/>
        </w:rPr>
        <w:t>11</w:t>
      </w:r>
      <w:r w:rsidR="0001722B" w:rsidRPr="0001722B">
        <w:rPr>
          <w:rFonts w:ascii="Times New Roman" w:eastAsia="Times New Roman" w:hAnsi="Times New Roman"/>
          <w:b/>
          <w:sz w:val="24"/>
          <w:szCs w:val="24"/>
          <w:lang w:val="en-GB"/>
        </w:rPr>
        <w:t>/2</w:t>
      </w:r>
      <w:r w:rsidR="0001722B" w:rsidRPr="0001722B"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  <w:r w:rsidR="0001722B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Pr="00C7484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потребе корисника  </w:t>
      </w:r>
      <w:r w:rsidRPr="00C74846">
        <w:rPr>
          <w:rFonts w:ascii="Times New Roman" w:eastAsia="Calibri" w:hAnsi="Times New Roman" w:cs="Times New Roman"/>
          <w:sz w:val="24"/>
          <w:szCs w:val="24"/>
          <w:lang w:val="sl-SI"/>
        </w:rPr>
        <w:t>Дом</w:t>
      </w:r>
      <w:r w:rsidRPr="00C74846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C74846">
        <w:rPr>
          <w:rFonts w:ascii="Times New Roman" w:eastAsia="Calibri" w:hAnsi="Times New Roman" w:cs="Times New Roman"/>
          <w:sz w:val="24"/>
          <w:szCs w:val="24"/>
          <w:lang w:val="sl-SI"/>
        </w:rPr>
        <w:t xml:space="preserve"> </w:t>
      </w:r>
      <w:r w:rsidRPr="00C74846">
        <w:rPr>
          <w:rFonts w:ascii="Times New Roman" w:eastAsia="Calibri" w:hAnsi="Times New Roman" w:cs="Times New Roman"/>
          <w:sz w:val="24"/>
          <w:szCs w:val="24"/>
          <w:lang w:val="sr-Cyrl-CS"/>
        </w:rPr>
        <w:t>за децу и лица ометена у развоју</w:t>
      </w:r>
      <w:r w:rsidRPr="00C74846">
        <w:rPr>
          <w:rFonts w:ascii="Times New Roman" w:eastAsia="Calibri" w:hAnsi="Times New Roman" w:cs="Times New Roman"/>
          <w:sz w:val="24"/>
          <w:szCs w:val="24"/>
          <w:lang w:val="sl-SI"/>
        </w:rPr>
        <w:t xml:space="preserve">‚‚Др Никола Шуменковић‚‚ </w:t>
      </w:r>
      <w:r w:rsidRPr="00C74846">
        <w:rPr>
          <w:rFonts w:ascii="Times New Roman" w:eastAsia="Calibri" w:hAnsi="Times New Roman" w:cs="Times New Roman"/>
          <w:sz w:val="24"/>
          <w:szCs w:val="24"/>
          <w:lang w:val="sr-Cyrl-CS"/>
        </w:rPr>
        <w:t>Стамница.</w:t>
      </w:r>
      <w:r w:rsidRPr="00C74846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</w:p>
    <w:p w:rsidR="00CB0F15" w:rsidRPr="004E0BA1" w:rsidRDefault="00CB0F15" w:rsidP="00D573ED">
      <w:pPr>
        <w:pStyle w:val="ListParagraph"/>
        <w:numPr>
          <w:ilvl w:val="0"/>
          <w:numId w:val="1"/>
        </w:numPr>
        <w:shd w:val="clear" w:color="auto" w:fill="FFFFFF"/>
        <w:tabs>
          <w:tab w:val="left" w:pos="990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E0BA1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Квалитет</w:t>
      </w:r>
      <w:r w:rsidR="00551ACA" w:rsidRPr="004E0BA1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:</w:t>
      </w:r>
      <w:r w:rsidRPr="004E0BA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 w:rsidR="00551ACA" w:rsidRPr="004E0BA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Добра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предмет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јавне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набавке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морају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потпуности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буду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складу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Законом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лековима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медицинским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средствима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Републике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Србије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1ACA" w:rsidRPr="004E0BA1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551ACA" w:rsidRPr="004E0BA1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и </w:t>
      </w:r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потпуности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одговарају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захтевима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техничке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спецификације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осталим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захтевима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Конкурсне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документације</w:t>
      </w:r>
      <w:proofErr w:type="spellEnd"/>
      <w:r w:rsidR="00551ACA" w:rsidRPr="004E0B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ACA" w:rsidRPr="004E0BA1" w:rsidRDefault="00551ACA" w:rsidP="00551ACA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E0BA1">
        <w:rPr>
          <w:rFonts w:ascii="Times New Roman" w:hAnsi="Times New Roman"/>
          <w:b/>
          <w:bCs/>
          <w:sz w:val="24"/>
          <w:szCs w:val="24"/>
          <w:lang w:val="sr-Cyrl-CS"/>
        </w:rPr>
        <w:t>Захтеви у погледу гарантног рока</w:t>
      </w:r>
      <w:r w:rsidRPr="004E0BA1">
        <w:rPr>
          <w:rFonts w:ascii="Times New Roman" w:hAnsi="Times New Roman"/>
          <w:b/>
          <w:bCs/>
          <w:sz w:val="24"/>
          <w:szCs w:val="24"/>
        </w:rPr>
        <w:t>:</w:t>
      </w:r>
      <w:r w:rsidRPr="004E0BA1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4E0BA1">
        <w:rPr>
          <w:rFonts w:ascii="Times New Roman" w:hAnsi="Times New Roman"/>
          <w:sz w:val="24"/>
          <w:szCs w:val="24"/>
          <w:lang w:val="sr-Cyrl-CS"/>
        </w:rPr>
        <w:t>Сви лекови морају имати 50% декларисаног рока трајања на дан испоруке.</w:t>
      </w:r>
    </w:p>
    <w:p w:rsidR="00551ACA" w:rsidRPr="004E0BA1" w:rsidRDefault="00551ACA" w:rsidP="00551ACA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4E0BA1">
        <w:rPr>
          <w:rFonts w:ascii="Times New Roman" w:hAnsi="Times New Roman"/>
          <w:b/>
          <w:bCs/>
          <w:sz w:val="24"/>
          <w:szCs w:val="24"/>
        </w:rPr>
        <w:t>Захтеви</w:t>
      </w:r>
      <w:proofErr w:type="spellEnd"/>
      <w:r w:rsidRPr="004E0BA1">
        <w:rPr>
          <w:rFonts w:ascii="Times New Roman" w:hAnsi="Times New Roman"/>
          <w:b/>
          <w:bCs/>
          <w:sz w:val="24"/>
          <w:szCs w:val="24"/>
        </w:rPr>
        <w:t xml:space="preserve"> у </w:t>
      </w:r>
      <w:proofErr w:type="spellStart"/>
      <w:r w:rsidRPr="004E0BA1">
        <w:rPr>
          <w:rFonts w:ascii="Times New Roman" w:hAnsi="Times New Roman"/>
          <w:b/>
          <w:bCs/>
          <w:sz w:val="24"/>
          <w:szCs w:val="24"/>
        </w:rPr>
        <w:t>погледу</w:t>
      </w:r>
      <w:proofErr w:type="spellEnd"/>
      <w:r w:rsidRPr="004E0BA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/>
          <w:bCs/>
          <w:sz w:val="24"/>
          <w:szCs w:val="24"/>
        </w:rPr>
        <w:t>рока</w:t>
      </w:r>
      <w:proofErr w:type="spellEnd"/>
      <w:r w:rsidRPr="004E0BA1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4E0BA1">
        <w:rPr>
          <w:rFonts w:ascii="Times New Roman" w:hAnsi="Times New Roman"/>
          <w:b/>
          <w:bCs/>
          <w:sz w:val="24"/>
          <w:szCs w:val="24"/>
        </w:rPr>
        <w:t>начина</w:t>
      </w:r>
      <w:proofErr w:type="spellEnd"/>
      <w:r w:rsidRPr="004E0BA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/>
          <w:bCs/>
          <w:sz w:val="24"/>
          <w:szCs w:val="24"/>
        </w:rPr>
        <w:t>испоруке</w:t>
      </w:r>
      <w:proofErr w:type="spellEnd"/>
      <w:r w:rsidRPr="004E0BA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/>
          <w:bCs/>
          <w:sz w:val="24"/>
          <w:szCs w:val="24"/>
        </w:rPr>
        <w:t>добара</w:t>
      </w:r>
      <w:proofErr w:type="spellEnd"/>
      <w:r w:rsidRPr="004E0BA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132B70" w:rsidRPr="004E0BA1">
        <w:rPr>
          <w:rFonts w:ascii="Times New Roman" w:hAnsi="Times New Roman"/>
          <w:bCs/>
          <w:sz w:val="24"/>
          <w:szCs w:val="24"/>
        </w:rPr>
        <w:t>П</w:t>
      </w:r>
      <w:r w:rsidR="00132B70" w:rsidRPr="004E0BA1">
        <w:rPr>
          <w:rFonts w:ascii="Times New Roman" w:hAnsi="Times New Roman"/>
          <w:bCs/>
          <w:iCs/>
          <w:sz w:val="24"/>
          <w:szCs w:val="24"/>
          <w:lang w:val="sr-Cyrl-RS"/>
        </w:rPr>
        <w:t>ривредни субјект</w:t>
      </w:r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се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обавезује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да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врши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испоруку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добара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сукцесивно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према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потребама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4E0BA1">
        <w:rPr>
          <w:rFonts w:ascii="Times New Roman" w:hAnsi="Times New Roman"/>
          <w:bCs/>
          <w:sz w:val="24"/>
          <w:szCs w:val="24"/>
        </w:rPr>
        <w:t>то</w:t>
      </w:r>
      <w:proofErr w:type="spellEnd"/>
      <w:r w:rsidRPr="004E0BA1">
        <w:rPr>
          <w:rFonts w:ascii="Times New Roman" w:hAnsi="Times New Roman"/>
          <w:bCs/>
          <w:sz w:val="24"/>
          <w:szCs w:val="24"/>
        </w:rPr>
        <w:t xml:space="preserve"> </w:t>
      </w:r>
      <w:r w:rsidRPr="004E0BA1">
        <w:rPr>
          <w:rFonts w:ascii="Times New Roman" w:hAnsi="Times New Roman"/>
          <w:bCs/>
          <w:sz w:val="24"/>
          <w:szCs w:val="24"/>
          <w:lang w:val="sr-Cyrl-RS"/>
        </w:rPr>
        <w:t xml:space="preserve">у року од </w:t>
      </w:r>
      <w:r w:rsidRPr="004E0BA1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Pr="004E0BA1">
        <w:rPr>
          <w:rFonts w:ascii="Times New Roman" w:hAnsi="Times New Roman"/>
          <w:bCs/>
          <w:sz w:val="24"/>
          <w:szCs w:val="24"/>
          <w:lang w:val="sr-Cyrl-RS"/>
        </w:rPr>
        <w:t xml:space="preserve"> дана од дана требовања Наручиоца</w:t>
      </w:r>
      <w:r w:rsidRPr="004E0BA1">
        <w:rPr>
          <w:rFonts w:ascii="Times New Roman" w:hAnsi="Times New Roman"/>
          <w:bCs/>
          <w:sz w:val="24"/>
          <w:szCs w:val="24"/>
        </w:rPr>
        <w:t>.</w:t>
      </w:r>
    </w:p>
    <w:p w:rsidR="00CB0F15" w:rsidRPr="004E0BA1" w:rsidRDefault="00551ACA" w:rsidP="002304D9">
      <w:pPr>
        <w:pStyle w:val="ListParagraph"/>
        <w:numPr>
          <w:ilvl w:val="0"/>
          <w:numId w:val="1"/>
        </w:numPr>
        <w:shd w:val="clear" w:color="auto" w:fill="FFFFFF"/>
        <w:tabs>
          <w:tab w:val="left" w:pos="-180"/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spellStart"/>
      <w:r w:rsidRPr="004E0BA1">
        <w:rPr>
          <w:rFonts w:ascii="Times New Roman" w:eastAsia="Times New Roman" w:hAnsi="Times New Roman"/>
          <w:b/>
          <w:sz w:val="24"/>
          <w:szCs w:val="24"/>
          <w:u w:val="single"/>
        </w:rPr>
        <w:t>Место</w:t>
      </w:r>
      <w:proofErr w:type="spellEnd"/>
      <w:r w:rsidRPr="004E0BA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E0BA1">
        <w:rPr>
          <w:rFonts w:ascii="Times New Roman" w:eastAsia="Times New Roman" w:hAnsi="Times New Roman"/>
          <w:b/>
          <w:sz w:val="24"/>
          <w:szCs w:val="24"/>
          <w:u w:val="single"/>
        </w:rPr>
        <w:t>испоруке</w:t>
      </w:r>
      <w:proofErr w:type="spellEnd"/>
      <w:r w:rsidRPr="004E0BA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E0BA1">
        <w:rPr>
          <w:rFonts w:ascii="Times New Roman" w:eastAsia="Times New Roman" w:hAnsi="Times New Roman"/>
          <w:b/>
          <w:sz w:val="24"/>
          <w:szCs w:val="24"/>
          <w:u w:val="single"/>
        </w:rPr>
        <w:t>добара</w:t>
      </w:r>
      <w:proofErr w:type="spellEnd"/>
      <w:r w:rsidRPr="004E0BA1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:</w:t>
      </w:r>
      <w:r w:rsidRPr="004E0BA1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proofErr w:type="spellStart"/>
      <w:r w:rsidRPr="004E0BA1">
        <w:rPr>
          <w:rFonts w:ascii="Times New Roman" w:eastAsia="Times New Roman" w:hAnsi="Times New Roman"/>
          <w:sz w:val="24"/>
          <w:szCs w:val="24"/>
        </w:rPr>
        <w:t>Испорука</w:t>
      </w:r>
      <w:proofErr w:type="spellEnd"/>
      <w:r w:rsidRPr="004E0BA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E0BA1">
        <w:rPr>
          <w:rFonts w:ascii="Times New Roman" w:eastAsia="Times New Roman" w:hAnsi="Times New Roman"/>
          <w:sz w:val="24"/>
          <w:szCs w:val="24"/>
        </w:rPr>
        <w:t>предметних</w:t>
      </w:r>
      <w:proofErr w:type="spellEnd"/>
      <w:r w:rsidRPr="004E0BA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E0BA1">
        <w:rPr>
          <w:rFonts w:ascii="Times New Roman" w:eastAsia="Times New Roman" w:hAnsi="Times New Roman"/>
          <w:sz w:val="24"/>
          <w:szCs w:val="24"/>
        </w:rPr>
        <w:t>добара</w:t>
      </w:r>
      <w:proofErr w:type="spellEnd"/>
      <w:r w:rsidRPr="004E0BA1">
        <w:rPr>
          <w:rFonts w:ascii="Times New Roman" w:eastAsia="Times New Roman" w:hAnsi="Times New Roman"/>
          <w:sz w:val="24"/>
          <w:szCs w:val="24"/>
        </w:rPr>
        <w:t xml:space="preserve"> </w:t>
      </w:r>
      <w:r w:rsidRPr="004E0BA1">
        <w:rPr>
          <w:rFonts w:ascii="Times New Roman" w:eastAsia="Times New Roman" w:hAnsi="Times New Roman"/>
          <w:sz w:val="24"/>
          <w:szCs w:val="24"/>
          <w:lang w:val="sr-Cyrl-CS"/>
        </w:rPr>
        <w:t xml:space="preserve">је </w:t>
      </w:r>
      <w:r w:rsidRPr="004E0BA1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франко</w:t>
      </w:r>
      <w:r w:rsidRPr="004E0BA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4E0BA1">
        <w:rPr>
          <w:rFonts w:ascii="Times New Roman" w:eastAsia="Times New Roman" w:hAnsi="Times New Roman"/>
          <w:sz w:val="24"/>
          <w:szCs w:val="24"/>
          <w:lang w:val="sr-Cyrl-RS"/>
        </w:rPr>
        <w:t>Дом за децу и лица ометена  у развоју „Др Никола Шуменковић“Стамница</w:t>
      </w:r>
      <w:r w:rsidR="00223C40" w:rsidRPr="004E0BA1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има </w:t>
      </w:r>
    </w:p>
    <w:p w:rsidR="00CB0F15" w:rsidRPr="004E0BA1" w:rsidRDefault="00CB0F15" w:rsidP="00CB0F15">
      <w:pPr>
        <w:shd w:val="clear" w:color="auto" w:fill="FFFFFF"/>
        <w:tabs>
          <w:tab w:val="left" w:pos="-180"/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CB0F15" w:rsidRPr="004E0BA1" w:rsidRDefault="00CB0F15" w:rsidP="00CB0F1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</w:pPr>
      <w:r w:rsidRPr="004E0BA1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  <w:t>У доле представљеном табеларном приказану приказан је</w:t>
      </w:r>
      <w:r w:rsidR="00EC4762" w:rsidRPr="004E0BA1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sr-Latn-RS" w:eastAsia="ar-SA"/>
        </w:rPr>
        <w:t xml:space="preserve"> назив лека</w:t>
      </w:r>
      <w:r w:rsidRPr="004E0BA1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  <w:t>, са јединицама мера</w:t>
      </w:r>
      <w:r w:rsidR="002A35AD" w:rsidRPr="004E0BA1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sr-Latn-RS" w:eastAsia="ar-SA"/>
        </w:rPr>
        <w:t xml:space="preserve"> и </w:t>
      </w:r>
      <w:r w:rsidRPr="004E0BA1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  <w:t>количинама</w:t>
      </w:r>
      <w:r w:rsidR="00555C1F" w:rsidRPr="004E0BA1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  <w:t xml:space="preserve"> </w:t>
      </w:r>
    </w:p>
    <w:p w:rsidR="00CB0F15" w:rsidRPr="004E0BA1" w:rsidRDefault="00CB0F15" w:rsidP="00CB0F1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</w:pPr>
    </w:p>
    <w:p w:rsidR="00EC4762" w:rsidRPr="003F7D64" w:rsidRDefault="00105486" w:rsidP="00EC4762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sr-Latn-RS"/>
        </w:rPr>
      </w:pPr>
      <w:r w:rsidRPr="004E0BA1">
        <w:rPr>
          <w:rFonts w:ascii="Times New Roman" w:hAnsi="Times New Roman" w:cs="Times New Roman"/>
          <w:sz w:val="24"/>
          <w:szCs w:val="24"/>
          <w:lang w:val="sr-Cyrl-RS"/>
        </w:rPr>
        <w:t>МЕДИЦИНСКИ МАТЕРИЈАЛ –ЛЕКОВИ</w:t>
      </w:r>
      <w:r w:rsidRPr="004E0BA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C4762" w:rsidRPr="004E0BA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–ПАРТИЈА 1- </w:t>
      </w:r>
      <w:r w:rsidR="00EC4762" w:rsidRPr="004E0BA1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ЛЕКОВИ КОЈИ НИСУ НА ПОЗИТИВНОЈ ЛИСТИ – ПЛАЋАЈУ СЕ</w:t>
      </w:r>
      <w:r w:rsidR="00EC4762" w:rsidRPr="004E0BA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ЈН БР</w:t>
      </w:r>
      <w:r w:rsidR="00151F6E" w:rsidRPr="004E0BA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: </w:t>
      </w:r>
      <w:r w:rsidR="0001722B" w:rsidRPr="0001722B">
        <w:rPr>
          <w:rFonts w:ascii="Times New Roman" w:eastAsia="Times New Roman" w:hAnsi="Times New Roman"/>
          <w:b/>
          <w:sz w:val="24"/>
          <w:szCs w:val="24"/>
          <w:lang w:val="sr-Cyrl-RS"/>
        </w:rPr>
        <w:t>2465</w:t>
      </w:r>
      <w:r w:rsidR="0001722B" w:rsidRPr="0001722B">
        <w:rPr>
          <w:rFonts w:ascii="Times New Roman" w:eastAsia="Times New Roman" w:hAnsi="Times New Roman"/>
          <w:b/>
          <w:sz w:val="24"/>
          <w:szCs w:val="24"/>
          <w:lang w:val="en-GB"/>
        </w:rPr>
        <w:t>-07-</w:t>
      </w:r>
      <w:r w:rsidR="0001722B" w:rsidRPr="0001722B">
        <w:rPr>
          <w:rFonts w:ascii="Times New Roman" w:eastAsia="Times New Roman" w:hAnsi="Times New Roman"/>
          <w:b/>
          <w:sz w:val="24"/>
          <w:szCs w:val="24"/>
          <w:lang w:val="sr-Cyrl-RS"/>
        </w:rPr>
        <w:t>11</w:t>
      </w:r>
      <w:r w:rsidR="0001722B" w:rsidRPr="0001722B">
        <w:rPr>
          <w:rFonts w:ascii="Times New Roman" w:eastAsia="Times New Roman" w:hAnsi="Times New Roman"/>
          <w:b/>
          <w:sz w:val="24"/>
          <w:szCs w:val="24"/>
          <w:lang w:val="en-GB"/>
        </w:rPr>
        <w:t>/2</w:t>
      </w:r>
      <w:r w:rsidR="0001722B" w:rsidRPr="0001722B"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  <w:bookmarkStart w:id="0" w:name="_GoBack"/>
      <w:bookmarkEnd w:id="0"/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53"/>
        <w:gridCol w:w="2835"/>
        <w:gridCol w:w="2693"/>
      </w:tblGrid>
      <w:tr w:rsidR="00C14906" w:rsidRPr="00C14906" w:rsidTr="00C1490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Red.</w:t>
            </w:r>
          </w:p>
          <w:p w:rsidR="00C14906" w:rsidRPr="00C14906" w:rsidRDefault="00C14906" w:rsidP="00C149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broj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Naziv leka</w:t>
            </w:r>
          </w:p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Jedinica mere</w:t>
            </w:r>
          </w:p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Količina</w:t>
            </w:r>
          </w:p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C14906" w:rsidRPr="00C14906" w:rsidRDefault="00C14906" w:rsidP="00C14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1490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 xml:space="preserve">Aqua </w:t>
            </w:r>
            <w:proofErr w:type="spellStart"/>
            <w:r w:rsidRPr="00D75584">
              <w:rPr>
                <w:rFonts w:ascii="Times New Roman" w:hAnsi="Times New Roman" w:cs="Times New Roman"/>
              </w:rPr>
              <w:t>redestilata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5ml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D75584">
              <w:rPr>
                <w:rFonts w:ascii="Times New Roman" w:hAnsi="Times New Roman" w:cs="Times New Roman"/>
              </w:rPr>
              <w:t>50amp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096BB0" w:rsidRDefault="00282B0B" w:rsidP="00F0337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 xml:space="preserve">Adrenalin amp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Alkohol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(96% </w:t>
            </w:r>
            <w:proofErr w:type="spellStart"/>
            <w:r w:rsidRPr="00D75584">
              <w:rPr>
                <w:rFonts w:ascii="Times New Roman" w:hAnsi="Times New Roman" w:cs="Times New Roman"/>
              </w:rPr>
              <w:t>alkohola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096BB0" w:rsidRDefault="00282B0B" w:rsidP="00F0337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 xml:space="preserve">Aqua </w:t>
            </w:r>
            <w:proofErr w:type="spellStart"/>
            <w:r w:rsidRPr="00D75584">
              <w:rPr>
                <w:rFonts w:ascii="Times New Roman" w:hAnsi="Times New Roman" w:cs="Times New Roman"/>
              </w:rPr>
              <w:t>purifikata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Bedoxin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amp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1x2ml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Špric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5ml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trodelni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Špric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20ml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trodelni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Benzin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med.1x100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bočica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Bebi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sistemi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za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inf.a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  <w:r w:rsidRPr="00D755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 xml:space="preserve">Vitamin „C“ amp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1x500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Sanitetska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pamučna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vata1x1kg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CD33B0" w:rsidRDefault="00282B0B" w:rsidP="00F0337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Gaza80cmx100m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pakovanje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 xml:space="preserve">Gaza </w:t>
            </w:r>
            <w:proofErr w:type="spellStart"/>
            <w:r w:rsidRPr="00D75584">
              <w:rPr>
                <w:rFonts w:ascii="Times New Roman" w:hAnsi="Times New Roman" w:cs="Times New Roman"/>
              </w:rPr>
              <w:t>sterilna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80cmx1m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pakovanje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Dexason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amp1x4mg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CD33B0" w:rsidRDefault="00282B0B" w:rsidP="00F0337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Marocen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1x100mg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Emoliens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crem1x60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Zavoj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8cmx5m</w:t>
            </w:r>
            <w:proofErr w:type="spellEnd"/>
            <w:r w:rsidRPr="00D75584">
              <w:rPr>
                <w:rFonts w:ascii="Times New Roman" w:hAnsi="Times New Roman" w:cs="Times New Roman"/>
              </w:rPr>
              <w:t>(</w:t>
            </w:r>
            <w:proofErr w:type="spellStart"/>
            <w:r w:rsidRPr="00D75584">
              <w:rPr>
                <w:rFonts w:ascii="Times New Roman" w:hAnsi="Times New Roman" w:cs="Times New Roman"/>
              </w:rPr>
              <w:t>pamučni-kaliko</w:t>
            </w:r>
            <w:proofErr w:type="spellEnd"/>
            <w:r w:rsidRPr="00D755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Igle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za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i.m.1x100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282B0B" w:rsidRPr="00D75584" w:rsidTr="00097A0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Jugocilin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75584">
              <w:rPr>
                <w:rFonts w:ascii="Times New Roman" w:hAnsi="Times New Roman" w:cs="Times New Roman"/>
              </w:rPr>
              <w:t>penicilin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) 1 amp od </w:t>
            </w:r>
            <w:proofErr w:type="spellStart"/>
            <w:r w:rsidRPr="00D75584">
              <w:rPr>
                <w:rFonts w:ascii="Times New Roman" w:hAnsi="Times New Roman" w:cs="Times New Roman"/>
              </w:rPr>
              <w:t>800.000i.j</w:t>
            </w:r>
            <w:proofErr w:type="spellEnd"/>
            <w:r w:rsidRPr="00D755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Jekoderm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mast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1x25gr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>tuba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Kateteri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silikonski-foli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a 1 </w:t>
            </w: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Kese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sa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ispustom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za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urin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Kape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hirurške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Kanile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75584">
              <w:rPr>
                <w:rFonts w:ascii="Times New Roman" w:hAnsi="Times New Roman" w:cs="Times New Roman"/>
              </w:rPr>
              <w:t>braunile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1kom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  <w:proofErr w:type="gramEnd"/>
            <w:r w:rsidRPr="00D755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Lopate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bolničke1x1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  <w:proofErr w:type="gramEnd"/>
            <w:r w:rsidRPr="00D755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82B0B" w:rsidRPr="00D75584" w:rsidTr="00097A0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Lidocain-chlorid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1% amp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1x3.5ml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82B0B" w:rsidRPr="00D75584" w:rsidTr="00097A0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Lidocain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2% adrenalin </w:t>
            </w:r>
            <w:proofErr w:type="spellStart"/>
            <w:r w:rsidRPr="00D75584">
              <w:rPr>
                <w:rFonts w:ascii="Times New Roman" w:hAnsi="Times New Roman" w:cs="Times New Roman"/>
              </w:rPr>
              <w:t>amp.1amp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Lemod-solu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amp.1x40mg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Maska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hirurška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1x1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Maska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za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inhalatore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1x1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Octenisept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sol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1x250ml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bočica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OHB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12 amp </w:t>
            </w:r>
            <w:proofErr w:type="spellStart"/>
            <w:r w:rsidRPr="00D75584">
              <w:rPr>
                <w:rFonts w:ascii="Times New Roman" w:hAnsi="Times New Roman" w:cs="Times New Roman"/>
              </w:rPr>
              <w:t>5ampx2ml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Parafinsko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ulje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D75584">
              <w:rPr>
                <w:rFonts w:ascii="Times New Roman" w:hAnsi="Times New Roman" w:cs="Times New Roman"/>
              </w:rPr>
              <w:t>x100ml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bočica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82B0B" w:rsidRPr="00D75584" w:rsidTr="00966D1A">
        <w:trPr>
          <w:trHeight w:val="3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Phenobarbiton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amp (</w:t>
            </w:r>
            <w:proofErr w:type="spellStart"/>
            <w:r w:rsidRPr="00D75584">
              <w:rPr>
                <w:rFonts w:ascii="Times New Roman" w:hAnsi="Times New Roman" w:cs="Times New Roman"/>
              </w:rPr>
              <w:t>1amp</w:t>
            </w:r>
            <w:proofErr w:type="spellEnd"/>
            <w:r w:rsidRPr="00D755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Posude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za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stolicu-sterilne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82B0B" w:rsidRPr="00D75584" w:rsidTr="00097A0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Rukavice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latex </w:t>
            </w:r>
            <w:proofErr w:type="spellStart"/>
            <w:r w:rsidRPr="00D75584">
              <w:rPr>
                <w:rFonts w:ascii="Times New Roman" w:hAnsi="Times New Roman" w:cs="Times New Roman"/>
              </w:rPr>
              <w:t>pregledne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1x100kom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Sterilna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posuda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za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urin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Sistemi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za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infuziju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  <w:proofErr w:type="gramEnd"/>
            <w:r w:rsidRPr="00D755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Supitox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sprej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200ml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bočica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82B0B" w:rsidRPr="00D75584" w:rsidTr="00097A0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Toplomer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klasičan,punjen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galijumom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82B0B" w:rsidRPr="00D75584" w:rsidTr="00966D1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Tothema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amp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1x10ml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282B0B" w:rsidRPr="00D75584" w:rsidTr="00097A0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Flaster1xdužina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5m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D75584">
              <w:rPr>
                <w:rFonts w:ascii="Times New Roman" w:hAnsi="Times New Roman" w:cs="Times New Roman"/>
              </w:rPr>
              <w:t>širina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5 cm-</w:t>
            </w:r>
            <w:proofErr w:type="spellStart"/>
            <w:r w:rsidRPr="00D75584">
              <w:rPr>
                <w:rFonts w:ascii="Times New Roman" w:hAnsi="Times New Roman" w:cs="Times New Roman"/>
              </w:rPr>
              <w:t>platneni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82B0B" w:rsidRPr="00D75584" w:rsidTr="00966D1A"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 xml:space="preserve">Haldol amp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1x5mg</w:t>
            </w:r>
            <w:proofErr w:type="spellEnd"/>
            <w:r w:rsidRPr="00D75584">
              <w:rPr>
                <w:rFonts w:ascii="Times New Roman" w:hAnsi="Times New Roman" w:cs="Times New Roman"/>
              </w:rPr>
              <w:t>/</w:t>
            </w:r>
            <w:proofErr w:type="spellStart"/>
            <w:r w:rsidRPr="00D75584">
              <w:rPr>
                <w:rFonts w:ascii="Times New Roman" w:hAnsi="Times New Roman" w:cs="Times New Roman"/>
              </w:rPr>
              <w:t>1ml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 xml:space="preserve">Haldol </w:t>
            </w:r>
            <w:proofErr w:type="spellStart"/>
            <w:r w:rsidRPr="00D75584">
              <w:rPr>
                <w:rFonts w:ascii="Times New Roman" w:hAnsi="Times New Roman" w:cs="Times New Roman"/>
              </w:rPr>
              <w:t>depo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amp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1x50mg</w:t>
            </w:r>
            <w:proofErr w:type="spellEnd"/>
            <w:r w:rsidRPr="00D75584">
              <w:rPr>
                <w:rFonts w:ascii="Times New Roman" w:hAnsi="Times New Roman" w:cs="Times New Roman"/>
              </w:rPr>
              <w:t>/</w:t>
            </w:r>
            <w:proofErr w:type="spellStart"/>
            <w:r w:rsidRPr="00D75584">
              <w:rPr>
                <w:rFonts w:ascii="Times New Roman" w:hAnsi="Times New Roman" w:cs="Times New Roman"/>
              </w:rPr>
              <w:t>1ml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282B0B" w:rsidRPr="00D75584" w:rsidTr="00097A01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Rivanol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sol </w:t>
            </w:r>
            <w:proofErr w:type="spellStart"/>
            <w:r w:rsidRPr="00D75584">
              <w:rPr>
                <w:rFonts w:ascii="Times New Roman" w:hAnsi="Times New Roman" w:cs="Times New Roman"/>
              </w:rPr>
              <w:t>x1l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-0.1% </w:t>
            </w:r>
            <w:proofErr w:type="spellStart"/>
            <w:r w:rsidRPr="00D75584">
              <w:rPr>
                <w:rFonts w:ascii="Times New Roman" w:hAnsi="Times New Roman" w:cs="Times New Roman"/>
              </w:rPr>
              <w:t>rastvora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rivanola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097A01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Eozin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sol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1x10ml-2%vodenog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rastvora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eozina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6332A7" w:rsidRDefault="00282B0B" w:rsidP="00F0337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</w:p>
        </w:tc>
      </w:tr>
      <w:tr w:rsidR="00282B0B" w:rsidRPr="00D75584" w:rsidTr="00097A01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H2O2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- 3% </w:t>
            </w:r>
            <w:proofErr w:type="spellStart"/>
            <w:r w:rsidRPr="00D75584">
              <w:rPr>
                <w:rFonts w:ascii="Times New Roman" w:hAnsi="Times New Roman" w:cs="Times New Roman"/>
              </w:rPr>
              <w:t>vodenog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rastvora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hidrogena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82B0B" w:rsidRPr="00D75584" w:rsidTr="00097A01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Acidi-borici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-3% </w:t>
            </w:r>
            <w:proofErr w:type="spellStart"/>
            <w:r w:rsidRPr="00D75584">
              <w:rPr>
                <w:rFonts w:ascii="Times New Roman" w:hAnsi="Times New Roman" w:cs="Times New Roman"/>
              </w:rPr>
              <w:t>vodenog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rastvora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borne </w:t>
            </w:r>
            <w:proofErr w:type="spellStart"/>
            <w:r w:rsidRPr="00D75584">
              <w:rPr>
                <w:rFonts w:ascii="Times New Roman" w:hAnsi="Times New Roman" w:cs="Times New Roman"/>
              </w:rPr>
              <w:t>kiseline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Amikacin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amp.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10ampx500mg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Bensendin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amp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10x2mg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Glucosa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5%-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1x500ml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Glucosa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10 %-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1x500ml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 xml:space="preserve">Gentamicin 80 </w:t>
            </w:r>
            <w:proofErr w:type="spellStart"/>
            <w:r w:rsidRPr="00D75584">
              <w:rPr>
                <w:rFonts w:ascii="Times New Roman" w:hAnsi="Times New Roman" w:cs="Times New Roman"/>
              </w:rPr>
              <w:t>mgx10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amp.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6332A7" w:rsidRDefault="00282B0B" w:rsidP="00F0337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 xml:space="preserve">Gentamicin 120 </w:t>
            </w:r>
            <w:proofErr w:type="spellStart"/>
            <w:r w:rsidRPr="00D75584">
              <w:rPr>
                <w:rFonts w:ascii="Times New Roman" w:hAnsi="Times New Roman" w:cs="Times New Roman"/>
              </w:rPr>
              <w:t>mgx10amp</w:t>
            </w:r>
            <w:proofErr w:type="spellEnd"/>
            <w:r w:rsidRPr="00D755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Cefazolin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1x1g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Fraxiparine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inj.1x0.3ml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sireta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Fraxiparine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inj.1x0.4ml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sireta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Fraxiparine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inj.1x0.6ml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sireta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Manitol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20% inf.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1x250ml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C80776" w:rsidRDefault="00282B0B" w:rsidP="00F0337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Diclofenak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5ampx3ml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B342D" w:rsidRDefault="00282B0B" w:rsidP="00D465A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kutija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Klometol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10ampx10mg</w:t>
            </w:r>
            <w:proofErr w:type="spellEnd"/>
            <w:r w:rsidRPr="00D75584">
              <w:rPr>
                <w:rFonts w:ascii="Times New Roman" w:hAnsi="Times New Roman" w:cs="Times New Roman"/>
              </w:rPr>
              <w:t>/</w:t>
            </w:r>
            <w:proofErr w:type="spellStart"/>
            <w:r w:rsidRPr="00D75584">
              <w:rPr>
                <w:rFonts w:ascii="Times New Roman" w:hAnsi="Times New Roman" w:cs="Times New Roman"/>
              </w:rPr>
              <w:t>2ml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Longaceph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1X1g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82B0B" w:rsidRPr="00D75584" w:rsidTr="00097A01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 xml:space="preserve">Na </w:t>
            </w:r>
            <w:proofErr w:type="spellStart"/>
            <w:r w:rsidRPr="00D75584">
              <w:rPr>
                <w:rFonts w:ascii="Times New Roman" w:hAnsi="Times New Roman" w:cs="Times New Roman"/>
              </w:rPr>
              <w:t>Cl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 0.9 %-</w:t>
            </w:r>
            <w:proofErr w:type="spellStart"/>
            <w:r w:rsidRPr="00D75584">
              <w:rPr>
                <w:rFonts w:ascii="Times New Roman" w:hAnsi="Times New Roman" w:cs="Times New Roman"/>
              </w:rPr>
              <w:t>Fiziološki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rastvor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1x500ml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82B0B" w:rsidRPr="00D75584" w:rsidTr="00097A01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r w:rsidRPr="00D75584">
              <w:rPr>
                <w:rFonts w:ascii="Times New Roman" w:hAnsi="Times New Roman" w:cs="Times New Roman"/>
              </w:rPr>
              <w:t xml:space="preserve">Na </w:t>
            </w:r>
            <w:proofErr w:type="spellStart"/>
            <w:r w:rsidRPr="00D75584">
              <w:rPr>
                <w:rFonts w:ascii="Times New Roman" w:hAnsi="Times New Roman" w:cs="Times New Roman"/>
              </w:rPr>
              <w:t>CL0.9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%-</w:t>
            </w:r>
            <w:proofErr w:type="spellStart"/>
            <w:r w:rsidRPr="00D75584">
              <w:rPr>
                <w:rFonts w:ascii="Times New Roman" w:hAnsi="Times New Roman" w:cs="Times New Roman"/>
              </w:rPr>
              <w:t>Fiziološki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rastvor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1x100ml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82B0B" w:rsidRPr="00D75584" w:rsidTr="00097A01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Ringerov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rastvor1x500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ml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Hartmanov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rastvor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1x500ml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Tetabulin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1x1ml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ampula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Dormicum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amp. </w:t>
            </w:r>
            <w:proofErr w:type="spellStart"/>
            <w:r w:rsidRPr="00D75584">
              <w:rPr>
                <w:rFonts w:ascii="Times New Roman" w:hAnsi="Times New Roman" w:cs="Times New Roman"/>
              </w:rPr>
              <w:t>10x5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mg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Clindamicin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D75584">
              <w:rPr>
                <w:rFonts w:ascii="Times New Roman" w:hAnsi="Times New Roman" w:cs="Times New Roman"/>
              </w:rPr>
              <w:t>ampx600mg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kutija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5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Ovargil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amp.500mg</w:t>
            </w:r>
            <w:proofErr w:type="spellEnd"/>
            <w:r w:rsidRPr="00D75584">
              <w:rPr>
                <w:rFonts w:ascii="Times New Roman" w:hAnsi="Times New Roman" w:cs="Times New Roman"/>
              </w:rPr>
              <w:t>/</w:t>
            </w:r>
            <w:proofErr w:type="spellStart"/>
            <w:r w:rsidRPr="00D75584">
              <w:rPr>
                <w:rFonts w:ascii="Times New Roman" w:hAnsi="Times New Roman" w:cs="Times New Roman"/>
              </w:rPr>
              <w:t>100ml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5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Povidon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jod</w:t>
            </w:r>
            <w:proofErr w:type="spellEnd"/>
            <w:r w:rsidRPr="00D75584">
              <w:rPr>
                <w:rFonts w:ascii="Times New Roman" w:hAnsi="Times New Roman" w:cs="Times New Roman"/>
              </w:rPr>
              <w:t>(</w:t>
            </w:r>
            <w:proofErr w:type="spellStart"/>
            <w:r w:rsidRPr="00D75584">
              <w:rPr>
                <w:rFonts w:ascii="Times New Roman" w:hAnsi="Times New Roman" w:cs="Times New Roman"/>
              </w:rPr>
              <w:t>rastvor</w:t>
            </w:r>
            <w:proofErr w:type="spellEnd"/>
            <w:r w:rsidRPr="00D75584">
              <w:rPr>
                <w:rFonts w:ascii="Times New Roman" w:hAnsi="Times New Roman" w:cs="Times New Roman"/>
              </w:rPr>
              <w:t>)</w:t>
            </w:r>
            <w:proofErr w:type="spellStart"/>
            <w:r w:rsidRPr="00D75584">
              <w:rPr>
                <w:rFonts w:ascii="Times New Roman" w:hAnsi="Times New Roman" w:cs="Times New Roman"/>
              </w:rPr>
              <w:t>1x500ml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boca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3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Paracetamol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inf.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C6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2B0B" w:rsidRPr="00D75584" w:rsidTr="00966D1A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Colistin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alvogen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inf.1x2mij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82B0B" w:rsidRPr="00D75584" w:rsidTr="00966D1A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Mipecid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amp.10x</w:t>
            </w:r>
            <w:proofErr w:type="spellEnd"/>
            <w:r w:rsidRPr="00D75584">
              <w:rPr>
                <w:rFonts w:ascii="Times New Roman" w:hAnsi="Times New Roman" w:cs="Times New Roman"/>
              </w:rPr>
              <w:t>(</w:t>
            </w:r>
            <w:proofErr w:type="spellStart"/>
            <w:r w:rsidRPr="00D75584">
              <w:rPr>
                <w:rFonts w:ascii="Times New Roman" w:hAnsi="Times New Roman" w:cs="Times New Roman"/>
              </w:rPr>
              <w:t>500mg+500mg</w:t>
            </w:r>
            <w:proofErr w:type="spellEnd"/>
            <w:r w:rsidRPr="00D755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82B0B" w:rsidRPr="00D75584" w:rsidTr="00966D1A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C1490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Piptaz</w:t>
            </w:r>
            <w:proofErr w:type="spellEnd"/>
            <w:r w:rsidRPr="00D755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584">
              <w:rPr>
                <w:rFonts w:ascii="Times New Roman" w:hAnsi="Times New Roman" w:cs="Times New Roman"/>
              </w:rPr>
              <w:t>amp.12x</w:t>
            </w:r>
            <w:proofErr w:type="spellEnd"/>
            <w:r w:rsidRPr="00D75584">
              <w:rPr>
                <w:rFonts w:ascii="Times New Roman" w:hAnsi="Times New Roman" w:cs="Times New Roman"/>
              </w:rPr>
              <w:t>(</w:t>
            </w:r>
            <w:proofErr w:type="spellStart"/>
            <w:r w:rsidRPr="00D75584">
              <w:rPr>
                <w:rFonts w:ascii="Times New Roman" w:hAnsi="Times New Roman" w:cs="Times New Roman"/>
              </w:rPr>
              <w:t>4g+0.5g</w:t>
            </w:r>
            <w:proofErr w:type="spellEnd"/>
            <w:r w:rsidRPr="00D755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D75584" w:rsidRDefault="00282B0B" w:rsidP="00D465A3">
            <w:pPr>
              <w:rPr>
                <w:rFonts w:ascii="Times New Roman" w:hAnsi="Times New Roman" w:cs="Times New Roman"/>
              </w:rPr>
            </w:pPr>
            <w:proofErr w:type="spellStart"/>
            <w:r w:rsidRPr="00D75584">
              <w:rPr>
                <w:rFonts w:ascii="Times New Roman" w:hAnsi="Times New Roman" w:cs="Times New Roman"/>
              </w:rPr>
              <w:t>kut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2B0B" w:rsidRPr="001C61A3" w:rsidRDefault="00282B0B" w:rsidP="00F03372">
            <w:pPr>
              <w:rPr>
                <w:rFonts w:ascii="Times New Roman" w:hAnsi="Times New Roman"/>
                <w:sz w:val="24"/>
                <w:szCs w:val="24"/>
              </w:rPr>
            </w:pPr>
            <w:r w:rsidRPr="001C6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2A35AD" w:rsidRDefault="002A35AD" w:rsidP="002A35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RS"/>
        </w:rPr>
      </w:pPr>
    </w:p>
    <w:p w:rsidR="009B493B" w:rsidRDefault="009B493B" w:rsidP="002A35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  <w:r w:rsidRPr="00132B7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RS"/>
        </w:rPr>
        <w:t>НАПОМЕНА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>: Уколико назив добра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>указује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 xml:space="preserve"> на одређеног произвођача, 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привредни субјект  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>може понудити добро другог произвођача идентичног састава, а све у складу са Законом о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132B70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 xml:space="preserve"> лековима и медицинским средствима  Републике Србије.</w:t>
      </w:r>
    </w:p>
    <w:p w:rsidR="00FA643E" w:rsidRPr="00132B70" w:rsidRDefault="00FA643E" w:rsidP="002A35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</w:p>
    <w:p w:rsidR="00FA643E" w:rsidRPr="00FA643E" w:rsidRDefault="00FA643E" w:rsidP="00FA64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lang w:val="sr-Cyrl-RS"/>
        </w:rPr>
      </w:pPr>
      <w:r w:rsidRPr="00FA643E">
        <w:rPr>
          <w:rFonts w:ascii="Times New Roman" w:eastAsia="Arial Unicode MS" w:hAnsi="Times New Roman" w:cs="Times New Roman"/>
          <w:iCs/>
          <w:kern w:val="2"/>
          <w:lang w:val="sr-Cyrl-CS" w:eastAsia="ar-SA"/>
        </w:rPr>
        <w:t xml:space="preserve">                                                                                                         </w:t>
      </w:r>
      <w:r w:rsidRPr="00FA643E">
        <w:rPr>
          <w:rFonts w:ascii="Times New Roman" w:eastAsia="Calibri" w:hAnsi="Times New Roman" w:cs="Times New Roman"/>
          <w:bCs/>
          <w:color w:val="000000"/>
          <w:lang w:val="sr-Latn-RS"/>
        </w:rPr>
        <w:t>Понуђач:</w:t>
      </w:r>
    </w:p>
    <w:p w:rsidR="00FA643E" w:rsidRPr="00FA643E" w:rsidRDefault="00FA643E" w:rsidP="00FA643E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eastAsia="Calibri" w:hAnsi="Times New Roman" w:cs="Times New Roman"/>
          <w:bCs/>
          <w:color w:val="000000"/>
          <w:lang w:val="sr-Cyrl-RS"/>
        </w:rPr>
      </w:pPr>
    </w:p>
    <w:p w:rsidR="009B493B" w:rsidRPr="00132B70" w:rsidRDefault="00FA643E" w:rsidP="00FA64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  <w:r w:rsidRPr="00FA643E">
        <w:rPr>
          <w:rFonts w:ascii="Times New Roman" w:eastAsia="Calibri" w:hAnsi="Times New Roman" w:cs="Times New Roman"/>
          <w:bCs/>
          <w:color w:val="000000"/>
          <w:lang w:val="sr-Latn-RS"/>
        </w:rPr>
        <w:t xml:space="preserve">Датум:_____________ </w:t>
      </w:r>
      <w:r w:rsidRPr="00FA643E">
        <w:rPr>
          <w:rFonts w:ascii="Times New Roman" w:eastAsia="Calibri" w:hAnsi="Times New Roman" w:cs="Times New Roman"/>
          <w:bCs/>
          <w:color w:val="000000"/>
          <w:lang w:val="sr-Cyrl-RS"/>
        </w:rPr>
        <w:tab/>
      </w:r>
      <w:r w:rsidRPr="00FA643E">
        <w:rPr>
          <w:rFonts w:ascii="Times New Roman" w:eastAsia="Calibri" w:hAnsi="Times New Roman" w:cs="Times New Roman"/>
          <w:bCs/>
          <w:color w:val="000000"/>
          <w:lang w:val="sr-Cyrl-RS"/>
        </w:rPr>
        <w:tab/>
      </w:r>
      <w:r w:rsidRPr="00FA643E">
        <w:rPr>
          <w:rFonts w:ascii="Times New Roman" w:eastAsia="Calibri" w:hAnsi="Times New Roman" w:cs="Times New Roman"/>
          <w:bCs/>
          <w:color w:val="000000"/>
          <w:lang w:val="sr-Cyrl-RS"/>
        </w:rPr>
        <w:tab/>
      </w:r>
      <w:r w:rsidRPr="00FA643E">
        <w:rPr>
          <w:rFonts w:ascii="Times New Roman" w:eastAsia="Calibri" w:hAnsi="Times New Roman" w:cs="Times New Roman"/>
          <w:bCs/>
          <w:color w:val="000000"/>
          <w:lang w:val="sr-Cyrl-RS"/>
        </w:rPr>
        <w:tab/>
      </w:r>
      <w:r w:rsidRPr="00FA643E">
        <w:rPr>
          <w:rFonts w:ascii="Times New Roman" w:eastAsia="Calibri" w:hAnsi="Times New Roman" w:cs="Times New Roman"/>
          <w:bCs/>
          <w:color w:val="000000"/>
          <w:lang w:val="sr-Cyrl-RS"/>
        </w:rPr>
        <w:tab/>
        <w:t xml:space="preserve">            </w:t>
      </w:r>
      <w:r w:rsidRPr="00FA643E">
        <w:rPr>
          <w:rFonts w:ascii="Times New Roman" w:eastAsia="Calibri" w:hAnsi="Times New Roman" w:cs="Times New Roman"/>
          <w:bCs/>
          <w:color w:val="000000"/>
          <w:lang w:val="sr-Latn-RS"/>
        </w:rPr>
        <w:t xml:space="preserve"> _____________________</w:t>
      </w:r>
    </w:p>
    <w:sectPr w:rsidR="009B493B" w:rsidRPr="00132B7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0000004"/>
    <w:multiLevelType w:val="multilevel"/>
    <w:tmpl w:val="481CA832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7"/>
    <w:multiLevelType w:val="singleLevel"/>
    <w:tmpl w:val="2D90784E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  <w:color w:val="auto"/>
      </w:rPr>
    </w:lvl>
  </w:abstractNum>
  <w:abstractNum w:abstractNumId="5">
    <w:nsid w:val="04B24958"/>
    <w:multiLevelType w:val="hybridMultilevel"/>
    <w:tmpl w:val="E0A4793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4345C"/>
    <w:multiLevelType w:val="hybridMultilevel"/>
    <w:tmpl w:val="311A126E"/>
    <w:lvl w:ilvl="0" w:tplc="702E2B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FD2747"/>
    <w:multiLevelType w:val="hybridMultilevel"/>
    <w:tmpl w:val="4BE8994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63F4D"/>
    <w:multiLevelType w:val="hybridMultilevel"/>
    <w:tmpl w:val="70C0ED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86D2515"/>
    <w:multiLevelType w:val="hybridMultilevel"/>
    <w:tmpl w:val="9B8262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733BAD"/>
    <w:multiLevelType w:val="hybridMultilevel"/>
    <w:tmpl w:val="4F143694"/>
    <w:lvl w:ilvl="0" w:tplc="9E42E1D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NewRomanPSMT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F90C7D"/>
    <w:multiLevelType w:val="hybridMultilevel"/>
    <w:tmpl w:val="1368F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F4BF0"/>
    <w:multiLevelType w:val="hybridMultilevel"/>
    <w:tmpl w:val="00367E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D32DCD"/>
    <w:multiLevelType w:val="hybridMultilevel"/>
    <w:tmpl w:val="974E056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D7816"/>
    <w:multiLevelType w:val="hybridMultilevel"/>
    <w:tmpl w:val="664ABD5A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0717D6"/>
    <w:multiLevelType w:val="hybridMultilevel"/>
    <w:tmpl w:val="A1826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F1519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674D5B"/>
    <w:multiLevelType w:val="hybridMultilevel"/>
    <w:tmpl w:val="88546FDE"/>
    <w:lvl w:ilvl="0" w:tplc="98322E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4BEF5304"/>
    <w:multiLevelType w:val="hybridMultilevel"/>
    <w:tmpl w:val="1D20A0B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C4BC4"/>
    <w:multiLevelType w:val="hybridMultilevel"/>
    <w:tmpl w:val="C234B6FE"/>
    <w:lvl w:ilvl="0" w:tplc="2F2065E6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91E99"/>
    <w:multiLevelType w:val="hybridMultilevel"/>
    <w:tmpl w:val="0D4EC22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B21566"/>
    <w:multiLevelType w:val="hybridMultilevel"/>
    <w:tmpl w:val="242C2552"/>
    <w:lvl w:ilvl="0" w:tplc="CC6A7620">
      <w:start w:val="3"/>
      <w:numFmt w:val="bullet"/>
      <w:lvlText w:val="-"/>
      <w:lvlJc w:val="left"/>
      <w:pPr>
        <w:ind w:left="171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>
    <w:nsid w:val="6EBB5E77"/>
    <w:multiLevelType w:val="hybridMultilevel"/>
    <w:tmpl w:val="AA3EAD0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AA65C9"/>
    <w:multiLevelType w:val="hybridMultilevel"/>
    <w:tmpl w:val="701EC122"/>
    <w:lvl w:ilvl="0" w:tplc="79F660FE">
      <w:start w:val="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5A4699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579F9"/>
    <w:multiLevelType w:val="hybridMultilevel"/>
    <w:tmpl w:val="C2BE8732"/>
    <w:lvl w:ilvl="0" w:tplc="07CC68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0"/>
  </w:num>
  <w:num w:numId="4">
    <w:abstractNumId w:val="2"/>
  </w:num>
  <w:num w:numId="5">
    <w:abstractNumId w:val="16"/>
  </w:num>
  <w:num w:numId="6">
    <w:abstractNumId w:val="23"/>
  </w:num>
  <w:num w:numId="7">
    <w:abstractNumId w:val="19"/>
  </w:num>
  <w:num w:numId="8">
    <w:abstractNumId w:val="1"/>
  </w:num>
  <w:num w:numId="9">
    <w:abstractNumId w:val="4"/>
  </w:num>
  <w:num w:numId="10">
    <w:abstractNumId w:val="10"/>
  </w:num>
  <w:num w:numId="11">
    <w:abstractNumId w:val="15"/>
  </w:num>
  <w:num w:numId="12">
    <w:abstractNumId w:val="11"/>
  </w:num>
  <w:num w:numId="13">
    <w:abstractNumId w:val="1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7"/>
  </w:num>
  <w:num w:numId="19">
    <w:abstractNumId w:val="14"/>
  </w:num>
  <w:num w:numId="20">
    <w:abstractNumId w:val="24"/>
  </w:num>
  <w:num w:numId="21">
    <w:abstractNumId w:val="12"/>
  </w:num>
  <w:num w:numId="22">
    <w:abstractNumId w:val="3"/>
  </w:num>
  <w:num w:numId="23">
    <w:abstractNumId w:val="13"/>
  </w:num>
  <w:num w:numId="24">
    <w:abstractNumId w:val="18"/>
  </w:num>
  <w:num w:numId="25">
    <w:abstractNumId w:val="20"/>
  </w:num>
  <w:num w:numId="26">
    <w:abstractNumId w:val="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15"/>
    <w:rsid w:val="000005D5"/>
    <w:rsid w:val="0001722B"/>
    <w:rsid w:val="00082448"/>
    <w:rsid w:val="000C6784"/>
    <w:rsid w:val="00105486"/>
    <w:rsid w:val="00132B70"/>
    <w:rsid w:val="00150BAC"/>
    <w:rsid w:val="00151F6E"/>
    <w:rsid w:val="00195F0C"/>
    <w:rsid w:val="001B342D"/>
    <w:rsid w:val="00223C40"/>
    <w:rsid w:val="002304D9"/>
    <w:rsid w:val="00274174"/>
    <w:rsid w:val="00282B0B"/>
    <w:rsid w:val="002A35AD"/>
    <w:rsid w:val="002A6A11"/>
    <w:rsid w:val="002E0571"/>
    <w:rsid w:val="002E4C1D"/>
    <w:rsid w:val="00362530"/>
    <w:rsid w:val="00363B78"/>
    <w:rsid w:val="003B538D"/>
    <w:rsid w:val="003E76CE"/>
    <w:rsid w:val="003F7D64"/>
    <w:rsid w:val="004559B7"/>
    <w:rsid w:val="00485A0D"/>
    <w:rsid w:val="004E0BA1"/>
    <w:rsid w:val="00551ACA"/>
    <w:rsid w:val="00555C1F"/>
    <w:rsid w:val="005613B9"/>
    <w:rsid w:val="007E7917"/>
    <w:rsid w:val="007F4736"/>
    <w:rsid w:val="0080701D"/>
    <w:rsid w:val="008501B1"/>
    <w:rsid w:val="0088604C"/>
    <w:rsid w:val="00895AE2"/>
    <w:rsid w:val="008976F4"/>
    <w:rsid w:val="008C1828"/>
    <w:rsid w:val="00957224"/>
    <w:rsid w:val="00970482"/>
    <w:rsid w:val="00996FED"/>
    <w:rsid w:val="009A3608"/>
    <w:rsid w:val="009B493B"/>
    <w:rsid w:val="009E4DCB"/>
    <w:rsid w:val="00A17581"/>
    <w:rsid w:val="00A523E1"/>
    <w:rsid w:val="00B84AF6"/>
    <w:rsid w:val="00BF7C59"/>
    <w:rsid w:val="00C01E2C"/>
    <w:rsid w:val="00C05583"/>
    <w:rsid w:val="00C14906"/>
    <w:rsid w:val="00C63A7D"/>
    <w:rsid w:val="00C74846"/>
    <w:rsid w:val="00CA3A21"/>
    <w:rsid w:val="00CB0F15"/>
    <w:rsid w:val="00CC3A3E"/>
    <w:rsid w:val="00CF7A80"/>
    <w:rsid w:val="00D573ED"/>
    <w:rsid w:val="00D75584"/>
    <w:rsid w:val="00D867C9"/>
    <w:rsid w:val="00DF4506"/>
    <w:rsid w:val="00E101F1"/>
    <w:rsid w:val="00E175C1"/>
    <w:rsid w:val="00E500ED"/>
    <w:rsid w:val="00EC4762"/>
    <w:rsid w:val="00F670F2"/>
    <w:rsid w:val="00FA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F15"/>
  </w:style>
  <w:style w:type="paragraph" w:styleId="Heading1">
    <w:name w:val="heading 1"/>
    <w:basedOn w:val="Normal"/>
    <w:next w:val="Normal"/>
    <w:link w:val="Heading1Char"/>
    <w:qFormat/>
    <w:rsid w:val="00EC4762"/>
    <w:pPr>
      <w:keepNext/>
      <w:spacing w:after="0" w:line="240" w:lineRule="auto"/>
      <w:ind w:left="-540" w:right="-540"/>
      <w:outlineLvl w:val="0"/>
    </w:pPr>
    <w:rPr>
      <w:rFonts w:ascii="Arial" w:eastAsia="Times New Roman" w:hAnsi="Arial" w:cs="Times New Roman"/>
      <w:b/>
      <w:bCs/>
      <w:sz w:val="28"/>
      <w:szCs w:val="24"/>
      <w:lang w:val="sl-SI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476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paragraph" w:styleId="Heading3">
    <w:name w:val="heading 3"/>
    <w:basedOn w:val="Normal"/>
    <w:next w:val="Normal"/>
    <w:link w:val="Heading3Char"/>
    <w:qFormat/>
    <w:rsid w:val="00EC476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sr-Latn-RS"/>
    </w:rPr>
  </w:style>
  <w:style w:type="paragraph" w:styleId="Heading4">
    <w:name w:val="heading 4"/>
    <w:basedOn w:val="Normal"/>
    <w:next w:val="BodyText"/>
    <w:link w:val="Heading4Char"/>
    <w:qFormat/>
    <w:rsid w:val="00EC4762"/>
    <w:pPr>
      <w:keepNext/>
      <w:tabs>
        <w:tab w:val="num" w:pos="0"/>
      </w:tabs>
      <w:suppressAutoHyphens/>
      <w:spacing w:after="0" w:line="100" w:lineRule="atLeast"/>
      <w:ind w:left="864" w:hanging="864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sr-Latn-RS" w:eastAsia="ar-SA"/>
    </w:rPr>
  </w:style>
  <w:style w:type="paragraph" w:styleId="Heading5">
    <w:name w:val="heading 5"/>
    <w:basedOn w:val="Normal"/>
    <w:next w:val="BodyText"/>
    <w:link w:val="Heading5Char"/>
    <w:qFormat/>
    <w:rsid w:val="00EC4762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sr-Latn-RS" w:eastAsia="ar-SA"/>
    </w:rPr>
  </w:style>
  <w:style w:type="paragraph" w:styleId="Heading6">
    <w:name w:val="heading 6"/>
    <w:basedOn w:val="Normal"/>
    <w:next w:val="BodyText"/>
    <w:link w:val="Heading6Char"/>
    <w:qFormat/>
    <w:rsid w:val="00EC4762"/>
    <w:pPr>
      <w:keepNext/>
      <w:tabs>
        <w:tab w:val="num" w:pos="0"/>
      </w:tabs>
      <w:suppressAutoHyphens/>
      <w:spacing w:after="0" w:line="100" w:lineRule="atLeast"/>
      <w:ind w:left="1152" w:hanging="1152"/>
      <w:outlineLvl w:val="5"/>
    </w:pPr>
    <w:rPr>
      <w:rFonts w:ascii="Book Antiqua" w:eastAsia="Times New Roman" w:hAnsi="Book Antiqua" w:cs="Times New Roman"/>
      <w:color w:val="000000"/>
      <w:kern w:val="1"/>
      <w:sz w:val="28"/>
      <w:szCs w:val="24"/>
      <w:lang w:val="sr-Latn-RS" w:eastAsia="ar-SA"/>
    </w:rPr>
  </w:style>
  <w:style w:type="paragraph" w:styleId="Heading7">
    <w:name w:val="heading 7"/>
    <w:basedOn w:val="Normal"/>
    <w:next w:val="BodyText"/>
    <w:link w:val="Heading7Char"/>
    <w:qFormat/>
    <w:rsid w:val="00EC4762"/>
    <w:pPr>
      <w:keepNext/>
      <w:tabs>
        <w:tab w:val="num" w:pos="0"/>
      </w:tabs>
      <w:suppressAutoHyphens/>
      <w:spacing w:after="0" w:line="100" w:lineRule="atLeast"/>
      <w:ind w:left="1296" w:hanging="1296"/>
      <w:outlineLvl w:val="6"/>
    </w:pPr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val="sr-Latn-RS"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EC4762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paragraph" w:styleId="Heading9">
    <w:name w:val="heading 9"/>
    <w:basedOn w:val="Normal"/>
    <w:next w:val="BodyText"/>
    <w:link w:val="Heading9Char"/>
    <w:qFormat/>
    <w:rsid w:val="00EC4762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eastAsia="Times New Roman" w:hAnsi="Arial" w:cs="Times New Roman"/>
      <w:color w:val="000000"/>
      <w:kern w:val="1"/>
      <w:sz w:val="24"/>
      <w:szCs w:val="24"/>
      <w:lang w:val="sr-Latn-R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uiPriority w:val="34"/>
    <w:qFormat/>
    <w:rsid w:val="00CB0F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C4762"/>
    <w:rPr>
      <w:rFonts w:ascii="Arial" w:eastAsia="Times New Roman" w:hAnsi="Arial" w:cs="Times New Roman"/>
      <w:b/>
      <w:bCs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EC4762"/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character" w:customStyle="1" w:styleId="Heading3Char">
    <w:name w:val="Heading 3 Char"/>
    <w:basedOn w:val="DefaultParagraphFont"/>
    <w:link w:val="Heading3"/>
    <w:rsid w:val="00EC4762"/>
    <w:rPr>
      <w:rFonts w:ascii="Arial" w:eastAsia="Times New Roman" w:hAnsi="Arial" w:cs="Times New Roman"/>
      <w:b/>
      <w:bCs/>
      <w:sz w:val="26"/>
      <w:szCs w:val="26"/>
      <w:lang w:val="sr-Latn-RS"/>
    </w:rPr>
  </w:style>
  <w:style w:type="character" w:customStyle="1" w:styleId="Heading4Char">
    <w:name w:val="Heading 4 Char"/>
    <w:basedOn w:val="DefaultParagraphFont"/>
    <w:link w:val="Heading4"/>
    <w:rsid w:val="00EC4762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sr-Latn-RS" w:eastAsia="ar-SA"/>
    </w:rPr>
  </w:style>
  <w:style w:type="character" w:customStyle="1" w:styleId="Heading5Char">
    <w:name w:val="Heading 5 Char"/>
    <w:basedOn w:val="DefaultParagraphFont"/>
    <w:link w:val="Heading5"/>
    <w:rsid w:val="00EC4762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sr-Latn-RS" w:eastAsia="ar-SA"/>
    </w:rPr>
  </w:style>
  <w:style w:type="character" w:customStyle="1" w:styleId="Heading6Char">
    <w:name w:val="Heading 6 Char"/>
    <w:basedOn w:val="DefaultParagraphFont"/>
    <w:link w:val="Heading6"/>
    <w:rsid w:val="00EC4762"/>
    <w:rPr>
      <w:rFonts w:ascii="Book Antiqua" w:eastAsia="Times New Roman" w:hAnsi="Book Antiqua" w:cs="Times New Roman"/>
      <w:color w:val="000000"/>
      <w:kern w:val="1"/>
      <w:sz w:val="28"/>
      <w:szCs w:val="24"/>
      <w:lang w:val="sr-Latn-RS" w:eastAsia="ar-SA"/>
    </w:rPr>
  </w:style>
  <w:style w:type="character" w:customStyle="1" w:styleId="Heading7Char">
    <w:name w:val="Heading 7 Char"/>
    <w:basedOn w:val="DefaultParagraphFont"/>
    <w:link w:val="Heading7"/>
    <w:rsid w:val="00EC4762"/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val="sr-Latn-RS" w:eastAsia="ar-SA"/>
    </w:rPr>
  </w:style>
  <w:style w:type="character" w:customStyle="1" w:styleId="Heading8Char">
    <w:name w:val="Heading 8 Char"/>
    <w:basedOn w:val="DefaultParagraphFont"/>
    <w:link w:val="Heading8"/>
    <w:rsid w:val="00EC4762"/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character" w:customStyle="1" w:styleId="Heading9Char">
    <w:name w:val="Heading 9 Char"/>
    <w:basedOn w:val="DefaultParagraphFont"/>
    <w:link w:val="Heading9"/>
    <w:rsid w:val="00EC4762"/>
    <w:rPr>
      <w:rFonts w:ascii="Arial" w:eastAsia="Times New Roman" w:hAnsi="Arial" w:cs="Times New Roman"/>
      <w:color w:val="000000"/>
      <w:kern w:val="1"/>
      <w:sz w:val="24"/>
      <w:szCs w:val="24"/>
      <w:lang w:val="sr-Latn-RS" w:eastAsia="ar-SA"/>
    </w:rPr>
  </w:style>
  <w:style w:type="numbering" w:customStyle="1" w:styleId="NoList1">
    <w:name w:val="No List1"/>
    <w:next w:val="NoList"/>
    <w:uiPriority w:val="99"/>
    <w:semiHidden/>
    <w:unhideWhenUsed/>
    <w:rsid w:val="00EC4762"/>
  </w:style>
  <w:style w:type="numbering" w:customStyle="1" w:styleId="NoList11">
    <w:name w:val="No List11"/>
    <w:next w:val="NoList"/>
    <w:uiPriority w:val="99"/>
    <w:semiHidden/>
    <w:unhideWhenUsed/>
    <w:rsid w:val="00EC4762"/>
  </w:style>
  <w:style w:type="character" w:styleId="Hyperlink">
    <w:name w:val="Hyperlink"/>
    <w:uiPriority w:val="99"/>
    <w:unhideWhenUsed/>
    <w:rsid w:val="00EC4762"/>
    <w:rPr>
      <w:color w:val="0000FF"/>
      <w:u w:val="single"/>
    </w:rPr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uiPriority w:val="99"/>
    <w:unhideWhenUsed/>
    <w:rsid w:val="00EC476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Latn-RS"/>
    </w:r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uiPriority w:val="99"/>
    <w:rsid w:val="00EC476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EC476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EC4762"/>
    <w:rPr>
      <w:rFonts w:ascii="Calibri" w:eastAsia="Calibri" w:hAnsi="Calibri" w:cs="Times New Roman"/>
      <w:lang w:val="sr-Latn-RS"/>
    </w:rPr>
  </w:style>
  <w:style w:type="paragraph" w:styleId="BlockText">
    <w:name w:val="Block Text"/>
    <w:basedOn w:val="Normal"/>
    <w:rsid w:val="00EC4762"/>
    <w:pPr>
      <w:spacing w:after="0" w:line="240" w:lineRule="auto"/>
      <w:ind w:left="-540" w:right="-720"/>
    </w:pPr>
    <w:rPr>
      <w:rFonts w:ascii="Arial" w:eastAsia="Times New Roman" w:hAnsi="Arial" w:cs="Arial"/>
      <w:sz w:val="18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unhideWhenUsed/>
    <w:rsid w:val="00EC4762"/>
    <w:pPr>
      <w:spacing w:after="0" w:line="240" w:lineRule="auto"/>
    </w:pPr>
    <w:rPr>
      <w:rFonts w:ascii="Tahoma" w:eastAsia="Calibri" w:hAnsi="Tahoma" w:cs="Times New Roman"/>
      <w:sz w:val="16"/>
      <w:szCs w:val="16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C4762"/>
    <w:rPr>
      <w:rFonts w:ascii="Tahoma" w:eastAsia="Calibri" w:hAnsi="Tahoma" w:cs="Times New Roman"/>
      <w:sz w:val="16"/>
      <w:szCs w:val="16"/>
      <w:lang w:val="sr-Latn-RS"/>
    </w:rPr>
  </w:style>
  <w:style w:type="paragraph" w:styleId="PlainText">
    <w:name w:val="Plain Text"/>
    <w:basedOn w:val="Normal"/>
    <w:link w:val="PlainTextChar"/>
    <w:rsid w:val="00EC476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sr-Latn-RS"/>
    </w:rPr>
  </w:style>
  <w:style w:type="character" w:customStyle="1" w:styleId="PlainTextChar">
    <w:name w:val="Plain Text Char"/>
    <w:basedOn w:val="DefaultParagraphFont"/>
    <w:link w:val="PlainText"/>
    <w:rsid w:val="00EC4762"/>
    <w:rPr>
      <w:rFonts w:ascii="Courier New" w:eastAsia="Times New Roman" w:hAnsi="Courier New" w:cs="Times New Roman"/>
      <w:sz w:val="20"/>
      <w:szCs w:val="20"/>
      <w:lang w:val="sr-Latn-RS"/>
    </w:rPr>
  </w:style>
  <w:style w:type="paragraph" w:styleId="BodyTextIndent">
    <w:name w:val="Body Text Indent"/>
    <w:basedOn w:val="Normal"/>
    <w:link w:val="BodyTextIndentChar"/>
    <w:rsid w:val="00EC47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476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C47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TitleChar">
    <w:name w:val="Title Char"/>
    <w:basedOn w:val="DefaultParagraphFont"/>
    <w:link w:val="Title"/>
    <w:rsid w:val="00EC4762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customStyle="1" w:styleId="Default">
    <w:name w:val="Default"/>
    <w:rsid w:val="00EC4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C4762"/>
    <w:pPr>
      <w:spacing w:after="120"/>
    </w:pPr>
    <w:rPr>
      <w:rFonts w:ascii="Calibri" w:eastAsia="Calibri" w:hAnsi="Calibri" w:cs="Times New Roman"/>
      <w:lang w:val="sr-Latn-RS"/>
    </w:rPr>
  </w:style>
  <w:style w:type="character" w:customStyle="1" w:styleId="BodyTextChar">
    <w:name w:val="Body Text Char"/>
    <w:basedOn w:val="DefaultParagraphFont"/>
    <w:link w:val="BodyText"/>
    <w:uiPriority w:val="99"/>
    <w:rsid w:val="00EC4762"/>
    <w:rPr>
      <w:rFonts w:ascii="Calibri" w:eastAsia="Calibri" w:hAnsi="Calibri" w:cs="Times New Roman"/>
      <w:lang w:val="sr-Latn-R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C4762"/>
    <w:pPr>
      <w:spacing w:after="120"/>
      <w:ind w:left="283"/>
    </w:pPr>
    <w:rPr>
      <w:rFonts w:ascii="Calibri" w:eastAsia="Calibri" w:hAnsi="Calibri" w:cs="Times New Roman"/>
      <w:sz w:val="16"/>
      <w:szCs w:val="16"/>
      <w:lang w:val="sr-Latn-R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C4762"/>
    <w:rPr>
      <w:rFonts w:ascii="Calibri" w:eastAsia="Calibri" w:hAnsi="Calibri" w:cs="Times New Roman"/>
      <w:sz w:val="16"/>
      <w:szCs w:val="16"/>
      <w:lang w:val="sr-Latn-RS"/>
    </w:rPr>
  </w:style>
  <w:style w:type="paragraph" w:customStyle="1" w:styleId="1">
    <w:name w:val="Пасус са листом1"/>
    <w:basedOn w:val="Normal"/>
    <w:qFormat/>
    <w:rsid w:val="00EC4762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nhideWhenUsed/>
    <w:rsid w:val="00EC4762"/>
    <w:pPr>
      <w:spacing w:after="120" w:line="480" w:lineRule="auto"/>
    </w:pPr>
    <w:rPr>
      <w:rFonts w:ascii="Calibri" w:eastAsia="Calibri" w:hAnsi="Calibri" w:cs="Times New Roman"/>
      <w:lang w:val="sr-Latn-RS"/>
    </w:rPr>
  </w:style>
  <w:style w:type="character" w:customStyle="1" w:styleId="BodyText2Char">
    <w:name w:val="Body Text 2 Char"/>
    <w:basedOn w:val="DefaultParagraphFont"/>
    <w:link w:val="BodyText2"/>
    <w:rsid w:val="00EC4762"/>
    <w:rPr>
      <w:rFonts w:ascii="Calibri" w:eastAsia="Calibri" w:hAnsi="Calibri" w:cs="Times New Roman"/>
      <w:lang w:val="sr-Latn-RS"/>
    </w:rPr>
  </w:style>
  <w:style w:type="paragraph" w:customStyle="1" w:styleId="Body">
    <w:name w:val="Body"/>
    <w:aliases w:val="Text,2"/>
    <w:basedOn w:val="BodyText2"/>
    <w:rsid w:val="00EC476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ListParagraphChar">
    <w:name w:val="List Paragraph Char"/>
    <w:link w:val="ListParagraph1"/>
    <w:locked/>
    <w:rsid w:val="00EC4762"/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paragraph" w:customStyle="1" w:styleId="ListParagraph1">
    <w:name w:val="List Paragraph1"/>
    <w:basedOn w:val="Normal"/>
    <w:link w:val="ListParagraphChar"/>
    <w:qFormat/>
    <w:rsid w:val="00EC4762"/>
    <w:pPr>
      <w:suppressAutoHyphens/>
      <w:spacing w:after="0" w:line="100" w:lineRule="atLeast"/>
      <w:ind w:left="720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character" w:customStyle="1" w:styleId="WW8Num15z3">
    <w:name w:val="WW8Num15z3"/>
    <w:rsid w:val="00EC4762"/>
    <w:rPr>
      <w:rFonts w:ascii="Symbol" w:hAnsi="Symbol" w:cs="Symbol"/>
    </w:rPr>
  </w:style>
  <w:style w:type="paragraph" w:styleId="NoSpacing">
    <w:name w:val="No Spacing"/>
    <w:uiPriority w:val="1"/>
    <w:qFormat/>
    <w:rsid w:val="00EC4762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EC4762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0"/>
      <w:kern w:val="1"/>
      <w:sz w:val="16"/>
      <w:szCs w:val="16"/>
      <w:lang w:val="sr-Latn-RS" w:eastAsia="ar-SA"/>
    </w:rPr>
  </w:style>
  <w:style w:type="character" w:customStyle="1" w:styleId="BodyText3Char">
    <w:name w:val="Body Text 3 Char"/>
    <w:basedOn w:val="DefaultParagraphFont"/>
    <w:link w:val="BodyText3"/>
    <w:rsid w:val="00EC4762"/>
    <w:rPr>
      <w:rFonts w:ascii="Times New Roman" w:eastAsia="Times New Roman" w:hAnsi="Times New Roman" w:cs="Times New Roman"/>
      <w:color w:val="000000"/>
      <w:kern w:val="1"/>
      <w:sz w:val="16"/>
      <w:szCs w:val="16"/>
      <w:lang w:val="sr-Latn-RS" w:eastAsia="ar-SA"/>
    </w:rPr>
  </w:style>
  <w:style w:type="paragraph" w:customStyle="1" w:styleId="2">
    <w:name w:val="Пасус са листом2"/>
    <w:basedOn w:val="Normal"/>
    <w:qFormat/>
    <w:rsid w:val="00EC4762"/>
    <w:pPr>
      <w:spacing w:after="0"/>
      <w:ind w:left="720"/>
      <w:contextualSpacing/>
    </w:pPr>
    <w:rPr>
      <w:rFonts w:ascii="Calibri" w:eastAsia="Calibri" w:hAnsi="Calibri" w:cs="Times New Roman"/>
      <w:lang w:val="sr-Latn-RS"/>
    </w:rPr>
  </w:style>
  <w:style w:type="paragraph" w:customStyle="1" w:styleId="ListParagraph2">
    <w:name w:val="List Paragraph2"/>
    <w:basedOn w:val="Normal"/>
    <w:qFormat/>
    <w:rsid w:val="00EC4762"/>
    <w:pPr>
      <w:spacing w:after="0"/>
      <w:ind w:left="720"/>
      <w:contextualSpacing/>
    </w:pPr>
    <w:rPr>
      <w:rFonts w:ascii="Calibri" w:eastAsia="Calibri" w:hAnsi="Calibri" w:cs="Times New Roman"/>
      <w:lang w:val="sr-Latn-RS"/>
    </w:rPr>
  </w:style>
  <w:style w:type="numbering" w:customStyle="1" w:styleId="Bezliste1">
    <w:name w:val="Bez liste1"/>
    <w:next w:val="NoList"/>
    <w:uiPriority w:val="99"/>
    <w:semiHidden/>
    <w:unhideWhenUsed/>
    <w:rsid w:val="00EC4762"/>
  </w:style>
  <w:style w:type="character" w:customStyle="1" w:styleId="WW8Num2z0">
    <w:name w:val="WW8Num2z0"/>
    <w:rsid w:val="00EC4762"/>
    <w:rPr>
      <w:rFonts w:ascii="Symbol" w:hAnsi="Symbol" w:cs="Symbol"/>
    </w:rPr>
  </w:style>
  <w:style w:type="character" w:customStyle="1" w:styleId="WW8Num2z1">
    <w:name w:val="WW8Num2z1"/>
    <w:rsid w:val="00EC4762"/>
    <w:rPr>
      <w:rFonts w:ascii="Courier New" w:hAnsi="Courier New" w:cs="Courier New"/>
    </w:rPr>
  </w:style>
  <w:style w:type="character" w:customStyle="1" w:styleId="WW8Num2z2">
    <w:name w:val="WW8Num2z2"/>
    <w:rsid w:val="00EC4762"/>
    <w:rPr>
      <w:rFonts w:ascii="Wingdings" w:hAnsi="Wingdings" w:cs="Wingdings"/>
    </w:rPr>
  </w:style>
  <w:style w:type="character" w:customStyle="1" w:styleId="WW8Num3z1">
    <w:name w:val="WW8Num3z1"/>
    <w:rsid w:val="00EC4762"/>
    <w:rPr>
      <w:b/>
      <w:i w:val="0"/>
      <w:sz w:val="24"/>
      <w:szCs w:val="24"/>
    </w:rPr>
  </w:style>
  <w:style w:type="character" w:customStyle="1" w:styleId="WW8Num4z0">
    <w:name w:val="WW8Num4z0"/>
    <w:rsid w:val="00EC4762"/>
    <w:rPr>
      <w:rFonts w:cs="Arial"/>
      <w:i w:val="0"/>
      <w:sz w:val="24"/>
    </w:rPr>
  </w:style>
  <w:style w:type="character" w:customStyle="1" w:styleId="WW8Num4z1">
    <w:name w:val="WW8Num4z1"/>
    <w:rsid w:val="00EC4762"/>
    <w:rPr>
      <w:rFonts w:ascii="Courier New" w:hAnsi="Courier New" w:cs="Courier New"/>
    </w:rPr>
  </w:style>
  <w:style w:type="character" w:customStyle="1" w:styleId="WW8Num4z2">
    <w:name w:val="WW8Num4z2"/>
    <w:rsid w:val="00EC4762"/>
    <w:rPr>
      <w:rFonts w:ascii="Wingdings" w:hAnsi="Wingdings" w:cs="Wingdings"/>
    </w:rPr>
  </w:style>
  <w:style w:type="character" w:customStyle="1" w:styleId="WW8Num4z3">
    <w:name w:val="WW8Num4z3"/>
    <w:rsid w:val="00EC4762"/>
    <w:rPr>
      <w:rFonts w:ascii="Symbol" w:hAnsi="Symbol" w:cs="Symbol"/>
    </w:rPr>
  </w:style>
  <w:style w:type="character" w:customStyle="1" w:styleId="WW8Num5z0">
    <w:name w:val="WW8Num5z0"/>
    <w:rsid w:val="00EC4762"/>
    <w:rPr>
      <w:rFonts w:cs="Arial"/>
      <w:b w:val="0"/>
      <w:i w:val="0"/>
      <w:sz w:val="24"/>
    </w:rPr>
  </w:style>
  <w:style w:type="character" w:customStyle="1" w:styleId="WW8Num5z1">
    <w:name w:val="WW8Num5z1"/>
    <w:rsid w:val="00EC4762"/>
    <w:rPr>
      <w:rFonts w:ascii="Courier New" w:hAnsi="Courier New" w:cs="Courier New"/>
    </w:rPr>
  </w:style>
  <w:style w:type="character" w:customStyle="1" w:styleId="WW8Num5z2">
    <w:name w:val="WW8Num5z2"/>
    <w:rsid w:val="00EC4762"/>
    <w:rPr>
      <w:rFonts w:ascii="Wingdings" w:hAnsi="Wingdings" w:cs="Wingdings"/>
    </w:rPr>
  </w:style>
  <w:style w:type="character" w:customStyle="1" w:styleId="WW8Num6z0">
    <w:name w:val="WW8Num6z0"/>
    <w:rsid w:val="00EC4762"/>
    <w:rPr>
      <w:rFonts w:ascii="Symbol" w:hAnsi="Symbol" w:cs="Symbol"/>
    </w:rPr>
  </w:style>
  <w:style w:type="character" w:customStyle="1" w:styleId="WW8Num6z1">
    <w:name w:val="WW8Num6z1"/>
    <w:rsid w:val="00EC4762"/>
    <w:rPr>
      <w:rFonts w:ascii="Courier New" w:hAnsi="Courier New" w:cs="Courier New"/>
    </w:rPr>
  </w:style>
  <w:style w:type="character" w:customStyle="1" w:styleId="WW8Num6z2">
    <w:name w:val="WW8Num6z2"/>
    <w:rsid w:val="00EC4762"/>
    <w:rPr>
      <w:rFonts w:ascii="Wingdings" w:hAnsi="Wingdings" w:cs="Wingdings"/>
    </w:rPr>
  </w:style>
  <w:style w:type="character" w:customStyle="1" w:styleId="WW8Num8z1">
    <w:name w:val="WW8Num8z1"/>
    <w:rsid w:val="00EC4762"/>
    <w:rPr>
      <w:rFonts w:ascii="Courier New" w:hAnsi="Courier New" w:cs="Courier New"/>
    </w:rPr>
  </w:style>
  <w:style w:type="character" w:customStyle="1" w:styleId="WW8Num8z2">
    <w:name w:val="WW8Num8z2"/>
    <w:rsid w:val="00EC4762"/>
    <w:rPr>
      <w:rFonts w:ascii="Wingdings" w:hAnsi="Wingdings" w:cs="Wingdings"/>
    </w:rPr>
  </w:style>
  <w:style w:type="character" w:customStyle="1" w:styleId="WW8Num8z3">
    <w:name w:val="WW8Num8z3"/>
    <w:rsid w:val="00EC4762"/>
    <w:rPr>
      <w:rFonts w:ascii="Symbol" w:hAnsi="Symbol" w:cs="Symbol"/>
    </w:rPr>
  </w:style>
  <w:style w:type="character" w:customStyle="1" w:styleId="WW8Num9z0">
    <w:name w:val="WW8Num9z0"/>
    <w:rsid w:val="00EC4762"/>
    <w:rPr>
      <w:i w:val="0"/>
    </w:rPr>
  </w:style>
  <w:style w:type="character" w:customStyle="1" w:styleId="WW8Num9z1">
    <w:name w:val="WW8Num9z1"/>
    <w:rsid w:val="00EC4762"/>
    <w:rPr>
      <w:rFonts w:ascii="Courier New" w:hAnsi="Courier New" w:cs="Courier New"/>
    </w:rPr>
  </w:style>
  <w:style w:type="character" w:customStyle="1" w:styleId="WW8Num9z2">
    <w:name w:val="WW8Num9z2"/>
    <w:rsid w:val="00EC4762"/>
    <w:rPr>
      <w:rFonts w:ascii="Wingdings" w:hAnsi="Wingdings" w:cs="Wingdings"/>
    </w:rPr>
  </w:style>
  <w:style w:type="character" w:customStyle="1" w:styleId="WW8Num9z3">
    <w:name w:val="WW8Num9z3"/>
    <w:rsid w:val="00EC4762"/>
    <w:rPr>
      <w:rFonts w:ascii="Symbol" w:hAnsi="Symbol" w:cs="Symbol"/>
    </w:rPr>
  </w:style>
  <w:style w:type="character" w:customStyle="1" w:styleId="WW8Num10z1">
    <w:name w:val="WW8Num10z1"/>
    <w:rsid w:val="00EC4762"/>
    <w:rPr>
      <w:rFonts w:ascii="Courier New" w:hAnsi="Courier New" w:cs="Courier New"/>
    </w:rPr>
  </w:style>
  <w:style w:type="character" w:customStyle="1" w:styleId="WW8Num10z2">
    <w:name w:val="WW8Num10z2"/>
    <w:rsid w:val="00EC4762"/>
    <w:rPr>
      <w:rFonts w:ascii="Wingdings" w:hAnsi="Wingdings" w:cs="Wingdings"/>
    </w:rPr>
  </w:style>
  <w:style w:type="character" w:customStyle="1" w:styleId="WW8Num10z3">
    <w:name w:val="WW8Num10z3"/>
    <w:rsid w:val="00EC4762"/>
    <w:rPr>
      <w:rFonts w:ascii="Symbol" w:hAnsi="Symbol" w:cs="Symbol"/>
    </w:rPr>
  </w:style>
  <w:style w:type="character" w:customStyle="1" w:styleId="WW8Num5z3">
    <w:name w:val="WW8Num5z3"/>
    <w:rsid w:val="00EC4762"/>
    <w:rPr>
      <w:rFonts w:ascii="Symbol" w:hAnsi="Symbol" w:cs="Symbol"/>
    </w:rPr>
  </w:style>
  <w:style w:type="character" w:customStyle="1" w:styleId="WW8Num7z0">
    <w:name w:val="WW8Num7z0"/>
    <w:rsid w:val="00EC4762"/>
    <w:rPr>
      <w:b w:val="0"/>
      <w:i w:val="0"/>
      <w:color w:val="00000A"/>
    </w:rPr>
  </w:style>
  <w:style w:type="character" w:customStyle="1" w:styleId="WW8Num8z0">
    <w:name w:val="WW8Num8z0"/>
    <w:rsid w:val="00EC4762"/>
    <w:rPr>
      <w:rFonts w:ascii="Symbol" w:hAnsi="Symbol" w:cs="Symbol"/>
    </w:rPr>
  </w:style>
  <w:style w:type="character" w:customStyle="1" w:styleId="WW8Num11z0">
    <w:name w:val="WW8Num11z0"/>
    <w:rsid w:val="00EC4762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EC4762"/>
    <w:rPr>
      <w:rFonts w:ascii="Wingdings" w:hAnsi="Wingdings" w:cs="Wingdings"/>
    </w:rPr>
  </w:style>
  <w:style w:type="character" w:customStyle="1" w:styleId="WW8Num11z3">
    <w:name w:val="WW8Num11z3"/>
    <w:rsid w:val="00EC4762"/>
    <w:rPr>
      <w:rFonts w:ascii="Symbol" w:hAnsi="Symbol" w:cs="Symbol"/>
    </w:rPr>
  </w:style>
  <w:style w:type="character" w:customStyle="1" w:styleId="WW8Num12z0">
    <w:name w:val="WW8Num12z0"/>
    <w:rsid w:val="00EC4762"/>
    <w:rPr>
      <w:b w:val="0"/>
    </w:rPr>
  </w:style>
  <w:style w:type="character" w:customStyle="1" w:styleId="WW8Num12z1">
    <w:name w:val="WW8Num12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EC4762"/>
    <w:rPr>
      <w:rFonts w:ascii="Wingdings" w:hAnsi="Wingdings" w:cs="Wingdings"/>
    </w:rPr>
  </w:style>
  <w:style w:type="character" w:customStyle="1" w:styleId="WW8Num12z3">
    <w:name w:val="WW8Num12z3"/>
    <w:rsid w:val="00EC4762"/>
    <w:rPr>
      <w:rFonts w:ascii="Symbol" w:hAnsi="Symbol" w:cs="Symbol"/>
    </w:rPr>
  </w:style>
  <w:style w:type="character" w:customStyle="1" w:styleId="WW8Num14z0">
    <w:name w:val="WW8Num14z0"/>
    <w:rsid w:val="00EC4762"/>
    <w:rPr>
      <w:rFonts w:ascii="Wingdings" w:hAnsi="Wingdings" w:cs="Wingdings"/>
    </w:rPr>
  </w:style>
  <w:style w:type="character" w:customStyle="1" w:styleId="WW8Num14z1">
    <w:name w:val="WW8Num14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EC4762"/>
    <w:rPr>
      <w:rFonts w:ascii="Symbol" w:hAnsi="Symbol" w:cs="Symbol"/>
    </w:rPr>
  </w:style>
  <w:style w:type="character" w:customStyle="1" w:styleId="WW8Num15z1">
    <w:name w:val="WW8Num15z1"/>
    <w:rsid w:val="00EC4762"/>
    <w:rPr>
      <w:b/>
      <w:i w:val="0"/>
      <w:sz w:val="24"/>
      <w:szCs w:val="24"/>
    </w:rPr>
  </w:style>
  <w:style w:type="character" w:customStyle="1" w:styleId="WW8Num16z1">
    <w:name w:val="WW8Num16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EC4762"/>
    <w:rPr>
      <w:rFonts w:ascii="Wingdings" w:hAnsi="Wingdings" w:cs="Wingdings"/>
    </w:rPr>
  </w:style>
  <w:style w:type="character" w:customStyle="1" w:styleId="WW8Num16z3">
    <w:name w:val="WW8Num16z3"/>
    <w:rsid w:val="00EC4762"/>
    <w:rPr>
      <w:rFonts w:ascii="Symbol" w:hAnsi="Symbol" w:cs="Symbol"/>
    </w:rPr>
  </w:style>
  <w:style w:type="character" w:customStyle="1" w:styleId="WW8Num7z1">
    <w:name w:val="WW8Num7z1"/>
    <w:rsid w:val="00EC4762"/>
    <w:rPr>
      <w:rFonts w:ascii="Courier New" w:hAnsi="Courier New" w:cs="Courier New"/>
    </w:rPr>
  </w:style>
  <w:style w:type="character" w:customStyle="1" w:styleId="WW8Num7z2">
    <w:name w:val="WW8Num7z2"/>
    <w:rsid w:val="00EC4762"/>
    <w:rPr>
      <w:rFonts w:ascii="Wingdings" w:hAnsi="Wingdings" w:cs="Wingdings"/>
    </w:rPr>
  </w:style>
  <w:style w:type="character" w:customStyle="1" w:styleId="WW8Num10z0">
    <w:name w:val="WW8Num10z0"/>
    <w:rsid w:val="00EC4762"/>
    <w:rPr>
      <w:rFonts w:ascii="Symbol" w:hAnsi="Symbol" w:cs="Symbol"/>
    </w:rPr>
  </w:style>
  <w:style w:type="character" w:customStyle="1" w:styleId="WW-DefaultParagraphFont">
    <w:name w:val="WW-Default Paragraph Font"/>
    <w:rsid w:val="00EC4762"/>
  </w:style>
  <w:style w:type="character" w:customStyle="1" w:styleId="WW-DefaultParagraphFont1">
    <w:name w:val="WW-Default Paragraph Font1"/>
    <w:rsid w:val="00EC4762"/>
  </w:style>
  <w:style w:type="character" w:customStyle="1" w:styleId="10">
    <w:name w:val="Референца коментара1"/>
    <w:rsid w:val="00EC4762"/>
    <w:rPr>
      <w:sz w:val="16"/>
      <w:szCs w:val="16"/>
    </w:rPr>
  </w:style>
  <w:style w:type="character" w:customStyle="1" w:styleId="CommentTextChar">
    <w:name w:val="Comment Text Char"/>
    <w:rsid w:val="00EC4762"/>
    <w:rPr>
      <w:sz w:val="20"/>
      <w:szCs w:val="20"/>
    </w:rPr>
  </w:style>
  <w:style w:type="character" w:customStyle="1" w:styleId="CommentSubjectChar">
    <w:name w:val="Comment Subject Char"/>
    <w:rsid w:val="00EC4762"/>
    <w:rPr>
      <w:b/>
      <w:bCs/>
      <w:sz w:val="20"/>
      <w:szCs w:val="20"/>
    </w:rPr>
  </w:style>
  <w:style w:type="character" w:customStyle="1" w:styleId="BodyText2Char1">
    <w:name w:val="Body Text 2 Char1"/>
    <w:basedOn w:val="WW-DefaultParagraphFont1"/>
    <w:rsid w:val="00EC4762"/>
  </w:style>
  <w:style w:type="character" w:customStyle="1" w:styleId="NoSpacingChar">
    <w:name w:val="No Spacing Char"/>
    <w:rsid w:val="00EC4762"/>
    <w:rPr>
      <w:rFonts w:cs="font291"/>
      <w:lang w:val="en-US"/>
    </w:rPr>
  </w:style>
  <w:style w:type="character" w:customStyle="1" w:styleId="ListLabel1">
    <w:name w:val="ListLabel 1"/>
    <w:rsid w:val="00EC4762"/>
    <w:rPr>
      <w:rFonts w:cs="Courier New"/>
    </w:rPr>
  </w:style>
  <w:style w:type="character" w:customStyle="1" w:styleId="ListLabel2">
    <w:name w:val="ListLabel 2"/>
    <w:rsid w:val="00EC4762"/>
    <w:rPr>
      <w:b/>
      <w:i w:val="0"/>
      <w:sz w:val="24"/>
      <w:szCs w:val="24"/>
    </w:rPr>
  </w:style>
  <w:style w:type="character" w:customStyle="1" w:styleId="ListLabel3">
    <w:name w:val="ListLabel 3"/>
    <w:rsid w:val="00EC4762"/>
    <w:rPr>
      <w:rFonts w:cs="Arial"/>
      <w:i w:val="0"/>
      <w:sz w:val="24"/>
    </w:rPr>
  </w:style>
  <w:style w:type="character" w:customStyle="1" w:styleId="ListLabel4">
    <w:name w:val="ListLabel 4"/>
    <w:rsid w:val="00EC4762"/>
    <w:rPr>
      <w:rFonts w:cs="Arial"/>
      <w:b w:val="0"/>
      <w:i w:val="0"/>
      <w:sz w:val="24"/>
    </w:rPr>
  </w:style>
  <w:style w:type="character" w:customStyle="1" w:styleId="ListLabel5">
    <w:name w:val="ListLabel 5"/>
    <w:rsid w:val="00EC4762"/>
    <w:rPr>
      <w:rFonts w:cs="Calibri"/>
    </w:rPr>
  </w:style>
  <w:style w:type="character" w:customStyle="1" w:styleId="ListLabel6">
    <w:name w:val="ListLabel 6"/>
    <w:rsid w:val="00EC4762"/>
    <w:rPr>
      <w:b w:val="0"/>
      <w:i w:val="0"/>
      <w:color w:val="00000A"/>
    </w:rPr>
  </w:style>
  <w:style w:type="character" w:customStyle="1" w:styleId="ListLabel7">
    <w:name w:val="ListLabel 7"/>
    <w:rsid w:val="00EC4762"/>
    <w:rPr>
      <w:rFonts w:eastAsia="TimesNewRomanPSMT" w:cs="Times New Roman"/>
    </w:rPr>
  </w:style>
  <w:style w:type="character" w:customStyle="1" w:styleId="ListLabel8">
    <w:name w:val="ListLabel 8"/>
    <w:rsid w:val="00EC4762"/>
    <w:rPr>
      <w:i w:val="0"/>
    </w:rPr>
  </w:style>
  <w:style w:type="character" w:customStyle="1" w:styleId="NumberingSymbols">
    <w:name w:val="Numbering Symbols"/>
    <w:rsid w:val="00EC4762"/>
  </w:style>
  <w:style w:type="character" w:customStyle="1" w:styleId="FootnoteCharacters">
    <w:name w:val="Footnote Characters"/>
    <w:rsid w:val="00EC4762"/>
    <w:rPr>
      <w:vertAlign w:val="superscript"/>
    </w:rPr>
  </w:style>
  <w:style w:type="paragraph" w:customStyle="1" w:styleId="Heading">
    <w:name w:val="Heading"/>
    <w:basedOn w:val="Normal"/>
    <w:next w:val="BodyText"/>
    <w:rsid w:val="00EC4762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eastAsia="ar-SA"/>
    </w:rPr>
  </w:style>
  <w:style w:type="paragraph" w:styleId="List">
    <w:name w:val="List"/>
    <w:basedOn w:val="BodyText"/>
    <w:rsid w:val="00EC4762"/>
    <w:pPr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EC4762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EC4762"/>
    <w:pPr>
      <w:suppressLineNumbers/>
      <w:suppressAutoHyphens/>
      <w:spacing w:after="0"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customStyle="1" w:styleId="11">
    <w:name w:val="Текст коментара1"/>
    <w:basedOn w:val="Normal"/>
    <w:rsid w:val="00EC476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12">
    <w:name w:val="Тема коментара1"/>
    <w:basedOn w:val="11"/>
    <w:rsid w:val="00EC4762"/>
    <w:rPr>
      <w:b/>
      <w:bCs/>
    </w:rPr>
  </w:style>
  <w:style w:type="paragraph" w:customStyle="1" w:styleId="ContentsHeading">
    <w:name w:val="Contents Heading"/>
    <w:basedOn w:val="Heading1"/>
    <w:rsid w:val="00EC4762"/>
    <w:pPr>
      <w:keepLines/>
      <w:suppressLineNumbers/>
      <w:suppressAutoHyphens/>
      <w:spacing w:before="480" w:line="100" w:lineRule="atLeast"/>
      <w:ind w:left="0" w:right="0"/>
    </w:pPr>
    <w:rPr>
      <w:rFonts w:ascii="Cambria" w:eastAsia="Arial Unicode MS" w:hAnsi="Cambria" w:cs="font291"/>
      <w:color w:val="365F91"/>
      <w:kern w:val="1"/>
      <w:sz w:val="32"/>
      <w:szCs w:val="32"/>
      <w:lang w:val="en-US" w:eastAsia="ar-SA"/>
    </w:rPr>
  </w:style>
  <w:style w:type="paragraph" w:customStyle="1" w:styleId="13">
    <w:name w:val="Без размака1"/>
    <w:qFormat/>
    <w:rsid w:val="00EC4762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TableContents">
    <w:name w:val="Table Contents"/>
    <w:basedOn w:val="Normal"/>
    <w:rsid w:val="00EC4762"/>
    <w:pPr>
      <w:suppressLineNumbers/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EC4762"/>
    <w:pPr>
      <w:jc w:val="center"/>
    </w:pPr>
    <w:rPr>
      <w:b/>
      <w:bCs/>
    </w:rPr>
  </w:style>
  <w:style w:type="character" w:customStyle="1" w:styleId="Heading2Char1">
    <w:name w:val="Heading 2 Char1"/>
    <w:rsid w:val="00EC4762"/>
    <w:rPr>
      <w:rFonts w:ascii="Book Antiqua" w:hAnsi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1">
    <w:name w:val="Heading 3 Char1"/>
    <w:rsid w:val="00EC4762"/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table" w:styleId="TableGrid">
    <w:name w:val="Table Grid"/>
    <w:basedOn w:val="TableNormal"/>
    <w:rsid w:val="00EC4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EC4762"/>
    <w:pPr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EC4762"/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paragraph" w:customStyle="1" w:styleId="NoSpacing1">
    <w:name w:val="No Spacing1"/>
    <w:uiPriority w:val="1"/>
    <w:qFormat/>
    <w:rsid w:val="00EC4762"/>
    <w:pPr>
      <w:spacing w:after="0" w:line="240" w:lineRule="auto"/>
    </w:pPr>
    <w:rPr>
      <w:rFonts w:ascii="Calibri" w:eastAsia="Calibri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EC4762"/>
  </w:style>
  <w:style w:type="numbering" w:customStyle="1" w:styleId="NoList2">
    <w:name w:val="No List2"/>
    <w:next w:val="NoList"/>
    <w:uiPriority w:val="99"/>
    <w:semiHidden/>
    <w:unhideWhenUsed/>
    <w:rsid w:val="00C14906"/>
  </w:style>
  <w:style w:type="numbering" w:customStyle="1" w:styleId="NoList12">
    <w:name w:val="No List12"/>
    <w:next w:val="NoList"/>
    <w:uiPriority w:val="99"/>
    <w:semiHidden/>
    <w:unhideWhenUsed/>
    <w:rsid w:val="00C14906"/>
  </w:style>
  <w:style w:type="numbering" w:customStyle="1" w:styleId="Bezliste11">
    <w:name w:val="Bez liste11"/>
    <w:next w:val="NoList"/>
    <w:uiPriority w:val="99"/>
    <w:semiHidden/>
    <w:unhideWhenUsed/>
    <w:rsid w:val="00C14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F15"/>
  </w:style>
  <w:style w:type="paragraph" w:styleId="Heading1">
    <w:name w:val="heading 1"/>
    <w:basedOn w:val="Normal"/>
    <w:next w:val="Normal"/>
    <w:link w:val="Heading1Char"/>
    <w:qFormat/>
    <w:rsid w:val="00EC4762"/>
    <w:pPr>
      <w:keepNext/>
      <w:spacing w:after="0" w:line="240" w:lineRule="auto"/>
      <w:ind w:left="-540" w:right="-540"/>
      <w:outlineLvl w:val="0"/>
    </w:pPr>
    <w:rPr>
      <w:rFonts w:ascii="Arial" w:eastAsia="Times New Roman" w:hAnsi="Arial" w:cs="Times New Roman"/>
      <w:b/>
      <w:bCs/>
      <w:sz w:val="28"/>
      <w:szCs w:val="24"/>
      <w:lang w:val="sl-SI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476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paragraph" w:styleId="Heading3">
    <w:name w:val="heading 3"/>
    <w:basedOn w:val="Normal"/>
    <w:next w:val="Normal"/>
    <w:link w:val="Heading3Char"/>
    <w:qFormat/>
    <w:rsid w:val="00EC476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sr-Latn-RS"/>
    </w:rPr>
  </w:style>
  <w:style w:type="paragraph" w:styleId="Heading4">
    <w:name w:val="heading 4"/>
    <w:basedOn w:val="Normal"/>
    <w:next w:val="BodyText"/>
    <w:link w:val="Heading4Char"/>
    <w:qFormat/>
    <w:rsid w:val="00EC4762"/>
    <w:pPr>
      <w:keepNext/>
      <w:tabs>
        <w:tab w:val="num" w:pos="0"/>
      </w:tabs>
      <w:suppressAutoHyphens/>
      <w:spacing w:after="0" w:line="100" w:lineRule="atLeast"/>
      <w:ind w:left="864" w:hanging="864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sr-Latn-RS" w:eastAsia="ar-SA"/>
    </w:rPr>
  </w:style>
  <w:style w:type="paragraph" w:styleId="Heading5">
    <w:name w:val="heading 5"/>
    <w:basedOn w:val="Normal"/>
    <w:next w:val="BodyText"/>
    <w:link w:val="Heading5Char"/>
    <w:qFormat/>
    <w:rsid w:val="00EC4762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sr-Latn-RS" w:eastAsia="ar-SA"/>
    </w:rPr>
  </w:style>
  <w:style w:type="paragraph" w:styleId="Heading6">
    <w:name w:val="heading 6"/>
    <w:basedOn w:val="Normal"/>
    <w:next w:val="BodyText"/>
    <w:link w:val="Heading6Char"/>
    <w:qFormat/>
    <w:rsid w:val="00EC4762"/>
    <w:pPr>
      <w:keepNext/>
      <w:tabs>
        <w:tab w:val="num" w:pos="0"/>
      </w:tabs>
      <w:suppressAutoHyphens/>
      <w:spacing w:after="0" w:line="100" w:lineRule="atLeast"/>
      <w:ind w:left="1152" w:hanging="1152"/>
      <w:outlineLvl w:val="5"/>
    </w:pPr>
    <w:rPr>
      <w:rFonts w:ascii="Book Antiqua" w:eastAsia="Times New Roman" w:hAnsi="Book Antiqua" w:cs="Times New Roman"/>
      <w:color w:val="000000"/>
      <w:kern w:val="1"/>
      <w:sz w:val="28"/>
      <w:szCs w:val="24"/>
      <w:lang w:val="sr-Latn-RS" w:eastAsia="ar-SA"/>
    </w:rPr>
  </w:style>
  <w:style w:type="paragraph" w:styleId="Heading7">
    <w:name w:val="heading 7"/>
    <w:basedOn w:val="Normal"/>
    <w:next w:val="BodyText"/>
    <w:link w:val="Heading7Char"/>
    <w:qFormat/>
    <w:rsid w:val="00EC4762"/>
    <w:pPr>
      <w:keepNext/>
      <w:tabs>
        <w:tab w:val="num" w:pos="0"/>
      </w:tabs>
      <w:suppressAutoHyphens/>
      <w:spacing w:after="0" w:line="100" w:lineRule="atLeast"/>
      <w:ind w:left="1296" w:hanging="1296"/>
      <w:outlineLvl w:val="6"/>
    </w:pPr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val="sr-Latn-RS"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EC4762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paragraph" w:styleId="Heading9">
    <w:name w:val="heading 9"/>
    <w:basedOn w:val="Normal"/>
    <w:next w:val="BodyText"/>
    <w:link w:val="Heading9Char"/>
    <w:qFormat/>
    <w:rsid w:val="00EC4762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eastAsia="Times New Roman" w:hAnsi="Arial" w:cs="Times New Roman"/>
      <w:color w:val="000000"/>
      <w:kern w:val="1"/>
      <w:sz w:val="24"/>
      <w:szCs w:val="24"/>
      <w:lang w:val="sr-Latn-R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uiPriority w:val="34"/>
    <w:qFormat/>
    <w:rsid w:val="00CB0F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C4762"/>
    <w:rPr>
      <w:rFonts w:ascii="Arial" w:eastAsia="Times New Roman" w:hAnsi="Arial" w:cs="Times New Roman"/>
      <w:b/>
      <w:bCs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EC4762"/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character" w:customStyle="1" w:styleId="Heading3Char">
    <w:name w:val="Heading 3 Char"/>
    <w:basedOn w:val="DefaultParagraphFont"/>
    <w:link w:val="Heading3"/>
    <w:rsid w:val="00EC4762"/>
    <w:rPr>
      <w:rFonts w:ascii="Arial" w:eastAsia="Times New Roman" w:hAnsi="Arial" w:cs="Times New Roman"/>
      <w:b/>
      <w:bCs/>
      <w:sz w:val="26"/>
      <w:szCs w:val="26"/>
      <w:lang w:val="sr-Latn-RS"/>
    </w:rPr>
  </w:style>
  <w:style w:type="character" w:customStyle="1" w:styleId="Heading4Char">
    <w:name w:val="Heading 4 Char"/>
    <w:basedOn w:val="DefaultParagraphFont"/>
    <w:link w:val="Heading4"/>
    <w:rsid w:val="00EC4762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sr-Latn-RS" w:eastAsia="ar-SA"/>
    </w:rPr>
  </w:style>
  <w:style w:type="character" w:customStyle="1" w:styleId="Heading5Char">
    <w:name w:val="Heading 5 Char"/>
    <w:basedOn w:val="DefaultParagraphFont"/>
    <w:link w:val="Heading5"/>
    <w:rsid w:val="00EC4762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sr-Latn-RS" w:eastAsia="ar-SA"/>
    </w:rPr>
  </w:style>
  <w:style w:type="character" w:customStyle="1" w:styleId="Heading6Char">
    <w:name w:val="Heading 6 Char"/>
    <w:basedOn w:val="DefaultParagraphFont"/>
    <w:link w:val="Heading6"/>
    <w:rsid w:val="00EC4762"/>
    <w:rPr>
      <w:rFonts w:ascii="Book Antiqua" w:eastAsia="Times New Roman" w:hAnsi="Book Antiqua" w:cs="Times New Roman"/>
      <w:color w:val="000000"/>
      <w:kern w:val="1"/>
      <w:sz w:val="28"/>
      <w:szCs w:val="24"/>
      <w:lang w:val="sr-Latn-RS" w:eastAsia="ar-SA"/>
    </w:rPr>
  </w:style>
  <w:style w:type="character" w:customStyle="1" w:styleId="Heading7Char">
    <w:name w:val="Heading 7 Char"/>
    <w:basedOn w:val="DefaultParagraphFont"/>
    <w:link w:val="Heading7"/>
    <w:rsid w:val="00EC4762"/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val="sr-Latn-RS" w:eastAsia="ar-SA"/>
    </w:rPr>
  </w:style>
  <w:style w:type="character" w:customStyle="1" w:styleId="Heading8Char">
    <w:name w:val="Heading 8 Char"/>
    <w:basedOn w:val="DefaultParagraphFont"/>
    <w:link w:val="Heading8"/>
    <w:rsid w:val="00EC4762"/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character" w:customStyle="1" w:styleId="Heading9Char">
    <w:name w:val="Heading 9 Char"/>
    <w:basedOn w:val="DefaultParagraphFont"/>
    <w:link w:val="Heading9"/>
    <w:rsid w:val="00EC4762"/>
    <w:rPr>
      <w:rFonts w:ascii="Arial" w:eastAsia="Times New Roman" w:hAnsi="Arial" w:cs="Times New Roman"/>
      <w:color w:val="000000"/>
      <w:kern w:val="1"/>
      <w:sz w:val="24"/>
      <w:szCs w:val="24"/>
      <w:lang w:val="sr-Latn-RS" w:eastAsia="ar-SA"/>
    </w:rPr>
  </w:style>
  <w:style w:type="numbering" w:customStyle="1" w:styleId="NoList1">
    <w:name w:val="No List1"/>
    <w:next w:val="NoList"/>
    <w:uiPriority w:val="99"/>
    <w:semiHidden/>
    <w:unhideWhenUsed/>
    <w:rsid w:val="00EC4762"/>
  </w:style>
  <w:style w:type="numbering" w:customStyle="1" w:styleId="NoList11">
    <w:name w:val="No List11"/>
    <w:next w:val="NoList"/>
    <w:uiPriority w:val="99"/>
    <w:semiHidden/>
    <w:unhideWhenUsed/>
    <w:rsid w:val="00EC4762"/>
  </w:style>
  <w:style w:type="character" w:styleId="Hyperlink">
    <w:name w:val="Hyperlink"/>
    <w:uiPriority w:val="99"/>
    <w:unhideWhenUsed/>
    <w:rsid w:val="00EC4762"/>
    <w:rPr>
      <w:color w:val="0000FF"/>
      <w:u w:val="single"/>
    </w:rPr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uiPriority w:val="99"/>
    <w:unhideWhenUsed/>
    <w:rsid w:val="00EC476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Latn-RS"/>
    </w:r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uiPriority w:val="99"/>
    <w:rsid w:val="00EC476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EC476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EC4762"/>
    <w:rPr>
      <w:rFonts w:ascii="Calibri" w:eastAsia="Calibri" w:hAnsi="Calibri" w:cs="Times New Roman"/>
      <w:lang w:val="sr-Latn-RS"/>
    </w:rPr>
  </w:style>
  <w:style w:type="paragraph" w:styleId="BlockText">
    <w:name w:val="Block Text"/>
    <w:basedOn w:val="Normal"/>
    <w:rsid w:val="00EC4762"/>
    <w:pPr>
      <w:spacing w:after="0" w:line="240" w:lineRule="auto"/>
      <w:ind w:left="-540" w:right="-720"/>
    </w:pPr>
    <w:rPr>
      <w:rFonts w:ascii="Arial" w:eastAsia="Times New Roman" w:hAnsi="Arial" w:cs="Arial"/>
      <w:sz w:val="18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unhideWhenUsed/>
    <w:rsid w:val="00EC4762"/>
    <w:pPr>
      <w:spacing w:after="0" w:line="240" w:lineRule="auto"/>
    </w:pPr>
    <w:rPr>
      <w:rFonts w:ascii="Tahoma" w:eastAsia="Calibri" w:hAnsi="Tahoma" w:cs="Times New Roman"/>
      <w:sz w:val="16"/>
      <w:szCs w:val="16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C4762"/>
    <w:rPr>
      <w:rFonts w:ascii="Tahoma" w:eastAsia="Calibri" w:hAnsi="Tahoma" w:cs="Times New Roman"/>
      <w:sz w:val="16"/>
      <w:szCs w:val="16"/>
      <w:lang w:val="sr-Latn-RS"/>
    </w:rPr>
  </w:style>
  <w:style w:type="paragraph" w:styleId="PlainText">
    <w:name w:val="Plain Text"/>
    <w:basedOn w:val="Normal"/>
    <w:link w:val="PlainTextChar"/>
    <w:rsid w:val="00EC476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sr-Latn-RS"/>
    </w:rPr>
  </w:style>
  <w:style w:type="character" w:customStyle="1" w:styleId="PlainTextChar">
    <w:name w:val="Plain Text Char"/>
    <w:basedOn w:val="DefaultParagraphFont"/>
    <w:link w:val="PlainText"/>
    <w:rsid w:val="00EC4762"/>
    <w:rPr>
      <w:rFonts w:ascii="Courier New" w:eastAsia="Times New Roman" w:hAnsi="Courier New" w:cs="Times New Roman"/>
      <w:sz w:val="20"/>
      <w:szCs w:val="20"/>
      <w:lang w:val="sr-Latn-RS"/>
    </w:rPr>
  </w:style>
  <w:style w:type="paragraph" w:styleId="BodyTextIndent">
    <w:name w:val="Body Text Indent"/>
    <w:basedOn w:val="Normal"/>
    <w:link w:val="BodyTextIndentChar"/>
    <w:rsid w:val="00EC47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476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C47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TitleChar">
    <w:name w:val="Title Char"/>
    <w:basedOn w:val="DefaultParagraphFont"/>
    <w:link w:val="Title"/>
    <w:rsid w:val="00EC4762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customStyle="1" w:styleId="Default">
    <w:name w:val="Default"/>
    <w:rsid w:val="00EC4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C4762"/>
    <w:pPr>
      <w:spacing w:after="120"/>
    </w:pPr>
    <w:rPr>
      <w:rFonts w:ascii="Calibri" w:eastAsia="Calibri" w:hAnsi="Calibri" w:cs="Times New Roman"/>
      <w:lang w:val="sr-Latn-RS"/>
    </w:rPr>
  </w:style>
  <w:style w:type="character" w:customStyle="1" w:styleId="BodyTextChar">
    <w:name w:val="Body Text Char"/>
    <w:basedOn w:val="DefaultParagraphFont"/>
    <w:link w:val="BodyText"/>
    <w:uiPriority w:val="99"/>
    <w:rsid w:val="00EC4762"/>
    <w:rPr>
      <w:rFonts w:ascii="Calibri" w:eastAsia="Calibri" w:hAnsi="Calibri" w:cs="Times New Roman"/>
      <w:lang w:val="sr-Latn-R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C4762"/>
    <w:pPr>
      <w:spacing w:after="120"/>
      <w:ind w:left="283"/>
    </w:pPr>
    <w:rPr>
      <w:rFonts w:ascii="Calibri" w:eastAsia="Calibri" w:hAnsi="Calibri" w:cs="Times New Roman"/>
      <w:sz w:val="16"/>
      <w:szCs w:val="16"/>
      <w:lang w:val="sr-Latn-R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C4762"/>
    <w:rPr>
      <w:rFonts w:ascii="Calibri" w:eastAsia="Calibri" w:hAnsi="Calibri" w:cs="Times New Roman"/>
      <w:sz w:val="16"/>
      <w:szCs w:val="16"/>
      <w:lang w:val="sr-Latn-RS"/>
    </w:rPr>
  </w:style>
  <w:style w:type="paragraph" w:customStyle="1" w:styleId="1">
    <w:name w:val="Пасус са листом1"/>
    <w:basedOn w:val="Normal"/>
    <w:qFormat/>
    <w:rsid w:val="00EC4762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nhideWhenUsed/>
    <w:rsid w:val="00EC4762"/>
    <w:pPr>
      <w:spacing w:after="120" w:line="480" w:lineRule="auto"/>
    </w:pPr>
    <w:rPr>
      <w:rFonts w:ascii="Calibri" w:eastAsia="Calibri" w:hAnsi="Calibri" w:cs="Times New Roman"/>
      <w:lang w:val="sr-Latn-RS"/>
    </w:rPr>
  </w:style>
  <w:style w:type="character" w:customStyle="1" w:styleId="BodyText2Char">
    <w:name w:val="Body Text 2 Char"/>
    <w:basedOn w:val="DefaultParagraphFont"/>
    <w:link w:val="BodyText2"/>
    <w:rsid w:val="00EC4762"/>
    <w:rPr>
      <w:rFonts w:ascii="Calibri" w:eastAsia="Calibri" w:hAnsi="Calibri" w:cs="Times New Roman"/>
      <w:lang w:val="sr-Latn-RS"/>
    </w:rPr>
  </w:style>
  <w:style w:type="paragraph" w:customStyle="1" w:styleId="Body">
    <w:name w:val="Body"/>
    <w:aliases w:val="Text,2"/>
    <w:basedOn w:val="BodyText2"/>
    <w:rsid w:val="00EC476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ListParagraphChar">
    <w:name w:val="List Paragraph Char"/>
    <w:link w:val="ListParagraph1"/>
    <w:locked/>
    <w:rsid w:val="00EC4762"/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paragraph" w:customStyle="1" w:styleId="ListParagraph1">
    <w:name w:val="List Paragraph1"/>
    <w:basedOn w:val="Normal"/>
    <w:link w:val="ListParagraphChar"/>
    <w:qFormat/>
    <w:rsid w:val="00EC4762"/>
    <w:pPr>
      <w:suppressAutoHyphens/>
      <w:spacing w:after="0" w:line="100" w:lineRule="atLeast"/>
      <w:ind w:left="720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character" w:customStyle="1" w:styleId="WW8Num15z3">
    <w:name w:val="WW8Num15z3"/>
    <w:rsid w:val="00EC4762"/>
    <w:rPr>
      <w:rFonts w:ascii="Symbol" w:hAnsi="Symbol" w:cs="Symbol"/>
    </w:rPr>
  </w:style>
  <w:style w:type="paragraph" w:styleId="NoSpacing">
    <w:name w:val="No Spacing"/>
    <w:uiPriority w:val="1"/>
    <w:qFormat/>
    <w:rsid w:val="00EC4762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EC4762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0"/>
      <w:kern w:val="1"/>
      <w:sz w:val="16"/>
      <w:szCs w:val="16"/>
      <w:lang w:val="sr-Latn-RS" w:eastAsia="ar-SA"/>
    </w:rPr>
  </w:style>
  <w:style w:type="character" w:customStyle="1" w:styleId="BodyText3Char">
    <w:name w:val="Body Text 3 Char"/>
    <w:basedOn w:val="DefaultParagraphFont"/>
    <w:link w:val="BodyText3"/>
    <w:rsid w:val="00EC4762"/>
    <w:rPr>
      <w:rFonts w:ascii="Times New Roman" w:eastAsia="Times New Roman" w:hAnsi="Times New Roman" w:cs="Times New Roman"/>
      <w:color w:val="000000"/>
      <w:kern w:val="1"/>
      <w:sz w:val="16"/>
      <w:szCs w:val="16"/>
      <w:lang w:val="sr-Latn-RS" w:eastAsia="ar-SA"/>
    </w:rPr>
  </w:style>
  <w:style w:type="paragraph" w:customStyle="1" w:styleId="2">
    <w:name w:val="Пасус са листом2"/>
    <w:basedOn w:val="Normal"/>
    <w:qFormat/>
    <w:rsid w:val="00EC4762"/>
    <w:pPr>
      <w:spacing w:after="0"/>
      <w:ind w:left="720"/>
      <w:contextualSpacing/>
    </w:pPr>
    <w:rPr>
      <w:rFonts w:ascii="Calibri" w:eastAsia="Calibri" w:hAnsi="Calibri" w:cs="Times New Roman"/>
      <w:lang w:val="sr-Latn-RS"/>
    </w:rPr>
  </w:style>
  <w:style w:type="paragraph" w:customStyle="1" w:styleId="ListParagraph2">
    <w:name w:val="List Paragraph2"/>
    <w:basedOn w:val="Normal"/>
    <w:qFormat/>
    <w:rsid w:val="00EC4762"/>
    <w:pPr>
      <w:spacing w:after="0"/>
      <w:ind w:left="720"/>
      <w:contextualSpacing/>
    </w:pPr>
    <w:rPr>
      <w:rFonts w:ascii="Calibri" w:eastAsia="Calibri" w:hAnsi="Calibri" w:cs="Times New Roman"/>
      <w:lang w:val="sr-Latn-RS"/>
    </w:rPr>
  </w:style>
  <w:style w:type="numbering" w:customStyle="1" w:styleId="Bezliste1">
    <w:name w:val="Bez liste1"/>
    <w:next w:val="NoList"/>
    <w:uiPriority w:val="99"/>
    <w:semiHidden/>
    <w:unhideWhenUsed/>
    <w:rsid w:val="00EC4762"/>
  </w:style>
  <w:style w:type="character" w:customStyle="1" w:styleId="WW8Num2z0">
    <w:name w:val="WW8Num2z0"/>
    <w:rsid w:val="00EC4762"/>
    <w:rPr>
      <w:rFonts w:ascii="Symbol" w:hAnsi="Symbol" w:cs="Symbol"/>
    </w:rPr>
  </w:style>
  <w:style w:type="character" w:customStyle="1" w:styleId="WW8Num2z1">
    <w:name w:val="WW8Num2z1"/>
    <w:rsid w:val="00EC4762"/>
    <w:rPr>
      <w:rFonts w:ascii="Courier New" w:hAnsi="Courier New" w:cs="Courier New"/>
    </w:rPr>
  </w:style>
  <w:style w:type="character" w:customStyle="1" w:styleId="WW8Num2z2">
    <w:name w:val="WW8Num2z2"/>
    <w:rsid w:val="00EC4762"/>
    <w:rPr>
      <w:rFonts w:ascii="Wingdings" w:hAnsi="Wingdings" w:cs="Wingdings"/>
    </w:rPr>
  </w:style>
  <w:style w:type="character" w:customStyle="1" w:styleId="WW8Num3z1">
    <w:name w:val="WW8Num3z1"/>
    <w:rsid w:val="00EC4762"/>
    <w:rPr>
      <w:b/>
      <w:i w:val="0"/>
      <w:sz w:val="24"/>
      <w:szCs w:val="24"/>
    </w:rPr>
  </w:style>
  <w:style w:type="character" w:customStyle="1" w:styleId="WW8Num4z0">
    <w:name w:val="WW8Num4z0"/>
    <w:rsid w:val="00EC4762"/>
    <w:rPr>
      <w:rFonts w:cs="Arial"/>
      <w:i w:val="0"/>
      <w:sz w:val="24"/>
    </w:rPr>
  </w:style>
  <w:style w:type="character" w:customStyle="1" w:styleId="WW8Num4z1">
    <w:name w:val="WW8Num4z1"/>
    <w:rsid w:val="00EC4762"/>
    <w:rPr>
      <w:rFonts w:ascii="Courier New" w:hAnsi="Courier New" w:cs="Courier New"/>
    </w:rPr>
  </w:style>
  <w:style w:type="character" w:customStyle="1" w:styleId="WW8Num4z2">
    <w:name w:val="WW8Num4z2"/>
    <w:rsid w:val="00EC4762"/>
    <w:rPr>
      <w:rFonts w:ascii="Wingdings" w:hAnsi="Wingdings" w:cs="Wingdings"/>
    </w:rPr>
  </w:style>
  <w:style w:type="character" w:customStyle="1" w:styleId="WW8Num4z3">
    <w:name w:val="WW8Num4z3"/>
    <w:rsid w:val="00EC4762"/>
    <w:rPr>
      <w:rFonts w:ascii="Symbol" w:hAnsi="Symbol" w:cs="Symbol"/>
    </w:rPr>
  </w:style>
  <w:style w:type="character" w:customStyle="1" w:styleId="WW8Num5z0">
    <w:name w:val="WW8Num5z0"/>
    <w:rsid w:val="00EC4762"/>
    <w:rPr>
      <w:rFonts w:cs="Arial"/>
      <w:b w:val="0"/>
      <w:i w:val="0"/>
      <w:sz w:val="24"/>
    </w:rPr>
  </w:style>
  <w:style w:type="character" w:customStyle="1" w:styleId="WW8Num5z1">
    <w:name w:val="WW8Num5z1"/>
    <w:rsid w:val="00EC4762"/>
    <w:rPr>
      <w:rFonts w:ascii="Courier New" w:hAnsi="Courier New" w:cs="Courier New"/>
    </w:rPr>
  </w:style>
  <w:style w:type="character" w:customStyle="1" w:styleId="WW8Num5z2">
    <w:name w:val="WW8Num5z2"/>
    <w:rsid w:val="00EC4762"/>
    <w:rPr>
      <w:rFonts w:ascii="Wingdings" w:hAnsi="Wingdings" w:cs="Wingdings"/>
    </w:rPr>
  </w:style>
  <w:style w:type="character" w:customStyle="1" w:styleId="WW8Num6z0">
    <w:name w:val="WW8Num6z0"/>
    <w:rsid w:val="00EC4762"/>
    <w:rPr>
      <w:rFonts w:ascii="Symbol" w:hAnsi="Symbol" w:cs="Symbol"/>
    </w:rPr>
  </w:style>
  <w:style w:type="character" w:customStyle="1" w:styleId="WW8Num6z1">
    <w:name w:val="WW8Num6z1"/>
    <w:rsid w:val="00EC4762"/>
    <w:rPr>
      <w:rFonts w:ascii="Courier New" w:hAnsi="Courier New" w:cs="Courier New"/>
    </w:rPr>
  </w:style>
  <w:style w:type="character" w:customStyle="1" w:styleId="WW8Num6z2">
    <w:name w:val="WW8Num6z2"/>
    <w:rsid w:val="00EC4762"/>
    <w:rPr>
      <w:rFonts w:ascii="Wingdings" w:hAnsi="Wingdings" w:cs="Wingdings"/>
    </w:rPr>
  </w:style>
  <w:style w:type="character" w:customStyle="1" w:styleId="WW8Num8z1">
    <w:name w:val="WW8Num8z1"/>
    <w:rsid w:val="00EC4762"/>
    <w:rPr>
      <w:rFonts w:ascii="Courier New" w:hAnsi="Courier New" w:cs="Courier New"/>
    </w:rPr>
  </w:style>
  <w:style w:type="character" w:customStyle="1" w:styleId="WW8Num8z2">
    <w:name w:val="WW8Num8z2"/>
    <w:rsid w:val="00EC4762"/>
    <w:rPr>
      <w:rFonts w:ascii="Wingdings" w:hAnsi="Wingdings" w:cs="Wingdings"/>
    </w:rPr>
  </w:style>
  <w:style w:type="character" w:customStyle="1" w:styleId="WW8Num8z3">
    <w:name w:val="WW8Num8z3"/>
    <w:rsid w:val="00EC4762"/>
    <w:rPr>
      <w:rFonts w:ascii="Symbol" w:hAnsi="Symbol" w:cs="Symbol"/>
    </w:rPr>
  </w:style>
  <w:style w:type="character" w:customStyle="1" w:styleId="WW8Num9z0">
    <w:name w:val="WW8Num9z0"/>
    <w:rsid w:val="00EC4762"/>
    <w:rPr>
      <w:i w:val="0"/>
    </w:rPr>
  </w:style>
  <w:style w:type="character" w:customStyle="1" w:styleId="WW8Num9z1">
    <w:name w:val="WW8Num9z1"/>
    <w:rsid w:val="00EC4762"/>
    <w:rPr>
      <w:rFonts w:ascii="Courier New" w:hAnsi="Courier New" w:cs="Courier New"/>
    </w:rPr>
  </w:style>
  <w:style w:type="character" w:customStyle="1" w:styleId="WW8Num9z2">
    <w:name w:val="WW8Num9z2"/>
    <w:rsid w:val="00EC4762"/>
    <w:rPr>
      <w:rFonts w:ascii="Wingdings" w:hAnsi="Wingdings" w:cs="Wingdings"/>
    </w:rPr>
  </w:style>
  <w:style w:type="character" w:customStyle="1" w:styleId="WW8Num9z3">
    <w:name w:val="WW8Num9z3"/>
    <w:rsid w:val="00EC4762"/>
    <w:rPr>
      <w:rFonts w:ascii="Symbol" w:hAnsi="Symbol" w:cs="Symbol"/>
    </w:rPr>
  </w:style>
  <w:style w:type="character" w:customStyle="1" w:styleId="WW8Num10z1">
    <w:name w:val="WW8Num10z1"/>
    <w:rsid w:val="00EC4762"/>
    <w:rPr>
      <w:rFonts w:ascii="Courier New" w:hAnsi="Courier New" w:cs="Courier New"/>
    </w:rPr>
  </w:style>
  <w:style w:type="character" w:customStyle="1" w:styleId="WW8Num10z2">
    <w:name w:val="WW8Num10z2"/>
    <w:rsid w:val="00EC4762"/>
    <w:rPr>
      <w:rFonts w:ascii="Wingdings" w:hAnsi="Wingdings" w:cs="Wingdings"/>
    </w:rPr>
  </w:style>
  <w:style w:type="character" w:customStyle="1" w:styleId="WW8Num10z3">
    <w:name w:val="WW8Num10z3"/>
    <w:rsid w:val="00EC4762"/>
    <w:rPr>
      <w:rFonts w:ascii="Symbol" w:hAnsi="Symbol" w:cs="Symbol"/>
    </w:rPr>
  </w:style>
  <w:style w:type="character" w:customStyle="1" w:styleId="WW8Num5z3">
    <w:name w:val="WW8Num5z3"/>
    <w:rsid w:val="00EC4762"/>
    <w:rPr>
      <w:rFonts w:ascii="Symbol" w:hAnsi="Symbol" w:cs="Symbol"/>
    </w:rPr>
  </w:style>
  <w:style w:type="character" w:customStyle="1" w:styleId="WW8Num7z0">
    <w:name w:val="WW8Num7z0"/>
    <w:rsid w:val="00EC4762"/>
    <w:rPr>
      <w:b w:val="0"/>
      <w:i w:val="0"/>
      <w:color w:val="00000A"/>
    </w:rPr>
  </w:style>
  <w:style w:type="character" w:customStyle="1" w:styleId="WW8Num8z0">
    <w:name w:val="WW8Num8z0"/>
    <w:rsid w:val="00EC4762"/>
    <w:rPr>
      <w:rFonts w:ascii="Symbol" w:hAnsi="Symbol" w:cs="Symbol"/>
    </w:rPr>
  </w:style>
  <w:style w:type="character" w:customStyle="1" w:styleId="WW8Num11z0">
    <w:name w:val="WW8Num11z0"/>
    <w:rsid w:val="00EC4762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EC4762"/>
    <w:rPr>
      <w:rFonts w:ascii="Wingdings" w:hAnsi="Wingdings" w:cs="Wingdings"/>
    </w:rPr>
  </w:style>
  <w:style w:type="character" w:customStyle="1" w:styleId="WW8Num11z3">
    <w:name w:val="WW8Num11z3"/>
    <w:rsid w:val="00EC4762"/>
    <w:rPr>
      <w:rFonts w:ascii="Symbol" w:hAnsi="Symbol" w:cs="Symbol"/>
    </w:rPr>
  </w:style>
  <w:style w:type="character" w:customStyle="1" w:styleId="WW8Num12z0">
    <w:name w:val="WW8Num12z0"/>
    <w:rsid w:val="00EC4762"/>
    <w:rPr>
      <w:b w:val="0"/>
    </w:rPr>
  </w:style>
  <w:style w:type="character" w:customStyle="1" w:styleId="WW8Num12z1">
    <w:name w:val="WW8Num12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EC4762"/>
    <w:rPr>
      <w:rFonts w:ascii="Wingdings" w:hAnsi="Wingdings" w:cs="Wingdings"/>
    </w:rPr>
  </w:style>
  <w:style w:type="character" w:customStyle="1" w:styleId="WW8Num12z3">
    <w:name w:val="WW8Num12z3"/>
    <w:rsid w:val="00EC4762"/>
    <w:rPr>
      <w:rFonts w:ascii="Symbol" w:hAnsi="Symbol" w:cs="Symbol"/>
    </w:rPr>
  </w:style>
  <w:style w:type="character" w:customStyle="1" w:styleId="WW8Num14z0">
    <w:name w:val="WW8Num14z0"/>
    <w:rsid w:val="00EC4762"/>
    <w:rPr>
      <w:rFonts w:ascii="Wingdings" w:hAnsi="Wingdings" w:cs="Wingdings"/>
    </w:rPr>
  </w:style>
  <w:style w:type="character" w:customStyle="1" w:styleId="WW8Num14z1">
    <w:name w:val="WW8Num14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EC4762"/>
    <w:rPr>
      <w:rFonts w:ascii="Symbol" w:hAnsi="Symbol" w:cs="Symbol"/>
    </w:rPr>
  </w:style>
  <w:style w:type="character" w:customStyle="1" w:styleId="WW8Num15z1">
    <w:name w:val="WW8Num15z1"/>
    <w:rsid w:val="00EC4762"/>
    <w:rPr>
      <w:b/>
      <w:i w:val="0"/>
      <w:sz w:val="24"/>
      <w:szCs w:val="24"/>
    </w:rPr>
  </w:style>
  <w:style w:type="character" w:customStyle="1" w:styleId="WW8Num16z1">
    <w:name w:val="WW8Num16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EC4762"/>
    <w:rPr>
      <w:rFonts w:ascii="Wingdings" w:hAnsi="Wingdings" w:cs="Wingdings"/>
    </w:rPr>
  </w:style>
  <w:style w:type="character" w:customStyle="1" w:styleId="WW8Num16z3">
    <w:name w:val="WW8Num16z3"/>
    <w:rsid w:val="00EC4762"/>
    <w:rPr>
      <w:rFonts w:ascii="Symbol" w:hAnsi="Symbol" w:cs="Symbol"/>
    </w:rPr>
  </w:style>
  <w:style w:type="character" w:customStyle="1" w:styleId="WW8Num7z1">
    <w:name w:val="WW8Num7z1"/>
    <w:rsid w:val="00EC4762"/>
    <w:rPr>
      <w:rFonts w:ascii="Courier New" w:hAnsi="Courier New" w:cs="Courier New"/>
    </w:rPr>
  </w:style>
  <w:style w:type="character" w:customStyle="1" w:styleId="WW8Num7z2">
    <w:name w:val="WW8Num7z2"/>
    <w:rsid w:val="00EC4762"/>
    <w:rPr>
      <w:rFonts w:ascii="Wingdings" w:hAnsi="Wingdings" w:cs="Wingdings"/>
    </w:rPr>
  </w:style>
  <w:style w:type="character" w:customStyle="1" w:styleId="WW8Num10z0">
    <w:name w:val="WW8Num10z0"/>
    <w:rsid w:val="00EC4762"/>
    <w:rPr>
      <w:rFonts w:ascii="Symbol" w:hAnsi="Symbol" w:cs="Symbol"/>
    </w:rPr>
  </w:style>
  <w:style w:type="character" w:customStyle="1" w:styleId="WW-DefaultParagraphFont">
    <w:name w:val="WW-Default Paragraph Font"/>
    <w:rsid w:val="00EC4762"/>
  </w:style>
  <w:style w:type="character" w:customStyle="1" w:styleId="WW-DefaultParagraphFont1">
    <w:name w:val="WW-Default Paragraph Font1"/>
    <w:rsid w:val="00EC4762"/>
  </w:style>
  <w:style w:type="character" w:customStyle="1" w:styleId="10">
    <w:name w:val="Референца коментара1"/>
    <w:rsid w:val="00EC4762"/>
    <w:rPr>
      <w:sz w:val="16"/>
      <w:szCs w:val="16"/>
    </w:rPr>
  </w:style>
  <w:style w:type="character" w:customStyle="1" w:styleId="CommentTextChar">
    <w:name w:val="Comment Text Char"/>
    <w:rsid w:val="00EC4762"/>
    <w:rPr>
      <w:sz w:val="20"/>
      <w:szCs w:val="20"/>
    </w:rPr>
  </w:style>
  <w:style w:type="character" w:customStyle="1" w:styleId="CommentSubjectChar">
    <w:name w:val="Comment Subject Char"/>
    <w:rsid w:val="00EC4762"/>
    <w:rPr>
      <w:b/>
      <w:bCs/>
      <w:sz w:val="20"/>
      <w:szCs w:val="20"/>
    </w:rPr>
  </w:style>
  <w:style w:type="character" w:customStyle="1" w:styleId="BodyText2Char1">
    <w:name w:val="Body Text 2 Char1"/>
    <w:basedOn w:val="WW-DefaultParagraphFont1"/>
    <w:rsid w:val="00EC4762"/>
  </w:style>
  <w:style w:type="character" w:customStyle="1" w:styleId="NoSpacingChar">
    <w:name w:val="No Spacing Char"/>
    <w:rsid w:val="00EC4762"/>
    <w:rPr>
      <w:rFonts w:cs="font291"/>
      <w:lang w:val="en-US"/>
    </w:rPr>
  </w:style>
  <w:style w:type="character" w:customStyle="1" w:styleId="ListLabel1">
    <w:name w:val="ListLabel 1"/>
    <w:rsid w:val="00EC4762"/>
    <w:rPr>
      <w:rFonts w:cs="Courier New"/>
    </w:rPr>
  </w:style>
  <w:style w:type="character" w:customStyle="1" w:styleId="ListLabel2">
    <w:name w:val="ListLabel 2"/>
    <w:rsid w:val="00EC4762"/>
    <w:rPr>
      <w:b/>
      <w:i w:val="0"/>
      <w:sz w:val="24"/>
      <w:szCs w:val="24"/>
    </w:rPr>
  </w:style>
  <w:style w:type="character" w:customStyle="1" w:styleId="ListLabel3">
    <w:name w:val="ListLabel 3"/>
    <w:rsid w:val="00EC4762"/>
    <w:rPr>
      <w:rFonts w:cs="Arial"/>
      <w:i w:val="0"/>
      <w:sz w:val="24"/>
    </w:rPr>
  </w:style>
  <w:style w:type="character" w:customStyle="1" w:styleId="ListLabel4">
    <w:name w:val="ListLabel 4"/>
    <w:rsid w:val="00EC4762"/>
    <w:rPr>
      <w:rFonts w:cs="Arial"/>
      <w:b w:val="0"/>
      <w:i w:val="0"/>
      <w:sz w:val="24"/>
    </w:rPr>
  </w:style>
  <w:style w:type="character" w:customStyle="1" w:styleId="ListLabel5">
    <w:name w:val="ListLabel 5"/>
    <w:rsid w:val="00EC4762"/>
    <w:rPr>
      <w:rFonts w:cs="Calibri"/>
    </w:rPr>
  </w:style>
  <w:style w:type="character" w:customStyle="1" w:styleId="ListLabel6">
    <w:name w:val="ListLabel 6"/>
    <w:rsid w:val="00EC4762"/>
    <w:rPr>
      <w:b w:val="0"/>
      <w:i w:val="0"/>
      <w:color w:val="00000A"/>
    </w:rPr>
  </w:style>
  <w:style w:type="character" w:customStyle="1" w:styleId="ListLabel7">
    <w:name w:val="ListLabel 7"/>
    <w:rsid w:val="00EC4762"/>
    <w:rPr>
      <w:rFonts w:eastAsia="TimesNewRomanPSMT" w:cs="Times New Roman"/>
    </w:rPr>
  </w:style>
  <w:style w:type="character" w:customStyle="1" w:styleId="ListLabel8">
    <w:name w:val="ListLabel 8"/>
    <w:rsid w:val="00EC4762"/>
    <w:rPr>
      <w:i w:val="0"/>
    </w:rPr>
  </w:style>
  <w:style w:type="character" w:customStyle="1" w:styleId="NumberingSymbols">
    <w:name w:val="Numbering Symbols"/>
    <w:rsid w:val="00EC4762"/>
  </w:style>
  <w:style w:type="character" w:customStyle="1" w:styleId="FootnoteCharacters">
    <w:name w:val="Footnote Characters"/>
    <w:rsid w:val="00EC4762"/>
    <w:rPr>
      <w:vertAlign w:val="superscript"/>
    </w:rPr>
  </w:style>
  <w:style w:type="paragraph" w:customStyle="1" w:styleId="Heading">
    <w:name w:val="Heading"/>
    <w:basedOn w:val="Normal"/>
    <w:next w:val="BodyText"/>
    <w:rsid w:val="00EC4762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eastAsia="ar-SA"/>
    </w:rPr>
  </w:style>
  <w:style w:type="paragraph" w:styleId="List">
    <w:name w:val="List"/>
    <w:basedOn w:val="BodyText"/>
    <w:rsid w:val="00EC4762"/>
    <w:pPr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EC4762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EC4762"/>
    <w:pPr>
      <w:suppressLineNumbers/>
      <w:suppressAutoHyphens/>
      <w:spacing w:after="0"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customStyle="1" w:styleId="11">
    <w:name w:val="Текст коментара1"/>
    <w:basedOn w:val="Normal"/>
    <w:rsid w:val="00EC476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12">
    <w:name w:val="Тема коментара1"/>
    <w:basedOn w:val="11"/>
    <w:rsid w:val="00EC4762"/>
    <w:rPr>
      <w:b/>
      <w:bCs/>
    </w:rPr>
  </w:style>
  <w:style w:type="paragraph" w:customStyle="1" w:styleId="ContentsHeading">
    <w:name w:val="Contents Heading"/>
    <w:basedOn w:val="Heading1"/>
    <w:rsid w:val="00EC4762"/>
    <w:pPr>
      <w:keepLines/>
      <w:suppressLineNumbers/>
      <w:suppressAutoHyphens/>
      <w:spacing w:before="480" w:line="100" w:lineRule="atLeast"/>
      <w:ind w:left="0" w:right="0"/>
    </w:pPr>
    <w:rPr>
      <w:rFonts w:ascii="Cambria" w:eastAsia="Arial Unicode MS" w:hAnsi="Cambria" w:cs="font291"/>
      <w:color w:val="365F91"/>
      <w:kern w:val="1"/>
      <w:sz w:val="32"/>
      <w:szCs w:val="32"/>
      <w:lang w:val="en-US" w:eastAsia="ar-SA"/>
    </w:rPr>
  </w:style>
  <w:style w:type="paragraph" w:customStyle="1" w:styleId="13">
    <w:name w:val="Без размака1"/>
    <w:qFormat/>
    <w:rsid w:val="00EC4762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TableContents">
    <w:name w:val="Table Contents"/>
    <w:basedOn w:val="Normal"/>
    <w:rsid w:val="00EC4762"/>
    <w:pPr>
      <w:suppressLineNumbers/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EC4762"/>
    <w:pPr>
      <w:jc w:val="center"/>
    </w:pPr>
    <w:rPr>
      <w:b/>
      <w:bCs/>
    </w:rPr>
  </w:style>
  <w:style w:type="character" w:customStyle="1" w:styleId="Heading2Char1">
    <w:name w:val="Heading 2 Char1"/>
    <w:rsid w:val="00EC4762"/>
    <w:rPr>
      <w:rFonts w:ascii="Book Antiqua" w:hAnsi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1">
    <w:name w:val="Heading 3 Char1"/>
    <w:rsid w:val="00EC4762"/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table" w:styleId="TableGrid">
    <w:name w:val="Table Grid"/>
    <w:basedOn w:val="TableNormal"/>
    <w:rsid w:val="00EC4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EC4762"/>
    <w:pPr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EC4762"/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paragraph" w:customStyle="1" w:styleId="NoSpacing1">
    <w:name w:val="No Spacing1"/>
    <w:uiPriority w:val="1"/>
    <w:qFormat/>
    <w:rsid w:val="00EC4762"/>
    <w:pPr>
      <w:spacing w:after="0" w:line="240" w:lineRule="auto"/>
    </w:pPr>
    <w:rPr>
      <w:rFonts w:ascii="Calibri" w:eastAsia="Calibri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EC4762"/>
  </w:style>
  <w:style w:type="numbering" w:customStyle="1" w:styleId="NoList2">
    <w:name w:val="No List2"/>
    <w:next w:val="NoList"/>
    <w:uiPriority w:val="99"/>
    <w:semiHidden/>
    <w:unhideWhenUsed/>
    <w:rsid w:val="00C14906"/>
  </w:style>
  <w:style w:type="numbering" w:customStyle="1" w:styleId="NoList12">
    <w:name w:val="No List12"/>
    <w:next w:val="NoList"/>
    <w:uiPriority w:val="99"/>
    <w:semiHidden/>
    <w:unhideWhenUsed/>
    <w:rsid w:val="00C14906"/>
  </w:style>
  <w:style w:type="numbering" w:customStyle="1" w:styleId="Bezliste11">
    <w:name w:val="Bez liste11"/>
    <w:next w:val="NoList"/>
    <w:uiPriority w:val="99"/>
    <w:semiHidden/>
    <w:unhideWhenUsed/>
    <w:rsid w:val="00C14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68</cp:revision>
  <dcterms:created xsi:type="dcterms:W3CDTF">2021-06-30T08:30:00Z</dcterms:created>
  <dcterms:modified xsi:type="dcterms:W3CDTF">2025-12-15T12:26:00Z</dcterms:modified>
</cp:coreProperties>
</file>