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15" w:rsidRPr="00046E96" w:rsidRDefault="00CB0F15" w:rsidP="00551ACA">
      <w:pPr>
        <w:shd w:val="clear" w:color="auto" w:fill="C6D9F1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Cyrl-RS"/>
        </w:rPr>
        <w:t>А СПЕЦИФИКАЦИЈА</w:t>
      </w: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 xml:space="preserve"> </w:t>
      </w: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C74846" w:rsidRDefault="00CB0F15" w:rsidP="004E0B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74846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Cyrl-RS"/>
        </w:rPr>
        <w:t>Врста добра-</w:t>
      </w:r>
      <w:r w:rsidRPr="00C74846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Јавна </w:t>
      </w:r>
      <w:r w:rsidRPr="00C748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добара у отвореном поступку - </w:t>
      </w:r>
      <w:r w:rsidR="00105486" w:rsidRPr="00C74846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МЕДИЦИНСКИ МАТЕРИЈАЛ –ЛЕКОВИ</w:t>
      </w:r>
      <w:r w:rsidR="002E0571" w:rsidRPr="00C74846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55C1F" w:rsidRPr="00C7484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="00C7484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потребе корисника  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>Дом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>за децу и лица ометена у развоју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‚‚Др Никола Шуменковић‚‚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>Стамница.</w:t>
      </w:r>
      <w:r w:rsidRPr="00C74846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</w:p>
    <w:p w:rsidR="00CB0F15" w:rsidRPr="004E0BA1" w:rsidRDefault="00CB0F15" w:rsidP="00D573ED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Квалитет</w:t>
      </w:r>
      <w:r w:rsidR="00551ACA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  <w:r w:rsidRPr="004E0BA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Добра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јавне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набавке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морају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буду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лековима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медицинским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>Захтеви у погледу гарантног рока</w:t>
      </w:r>
      <w:r w:rsidRPr="004E0BA1">
        <w:rPr>
          <w:rFonts w:ascii="Times New Roman" w:hAnsi="Times New Roman"/>
          <w:b/>
          <w:bCs/>
          <w:sz w:val="24"/>
          <w:szCs w:val="24"/>
        </w:rPr>
        <w:t>:</w:t>
      </w: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4E0BA1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Захтеви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погледу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рока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начина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испоруке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32B70" w:rsidRPr="004E0BA1">
        <w:rPr>
          <w:rFonts w:ascii="Times New Roman" w:hAnsi="Times New Roman"/>
          <w:bCs/>
          <w:sz w:val="24"/>
          <w:szCs w:val="24"/>
        </w:rPr>
        <w:t>П</w:t>
      </w:r>
      <w:r w:rsidR="00132B70" w:rsidRPr="004E0BA1">
        <w:rPr>
          <w:rFonts w:ascii="Times New Roman" w:hAnsi="Times New Roman"/>
          <w:bCs/>
          <w:iCs/>
          <w:sz w:val="24"/>
          <w:szCs w:val="24"/>
          <w:lang w:val="sr-Cyrl-RS"/>
        </w:rPr>
        <w:t>ривредни субјект</w:t>
      </w:r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обавезује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врши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испоруку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сукцесивно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потребама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то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4E0BA1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4E0BA1">
        <w:rPr>
          <w:rFonts w:ascii="Times New Roman" w:hAnsi="Times New Roman"/>
          <w:bCs/>
          <w:sz w:val="24"/>
          <w:szCs w:val="24"/>
        </w:rPr>
        <w:t>.</w:t>
      </w:r>
    </w:p>
    <w:p w:rsidR="00CB0F15" w:rsidRPr="004E0BA1" w:rsidRDefault="00551ACA" w:rsidP="002304D9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Место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испоруке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  <w:r w:rsidRPr="004E0BA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Испорука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предметних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добара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  <w:r w:rsidR="00223C40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има </w:t>
      </w:r>
    </w:p>
    <w:p w:rsidR="00CB0F15" w:rsidRPr="004E0BA1" w:rsidRDefault="00CB0F15" w:rsidP="00CB0F15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приказану приказан је</w:t>
      </w:r>
      <w:r w:rsidR="00EC4762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назив лека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, са јединицама мера</w:t>
      </w:r>
      <w:r w:rsidR="002A35AD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и 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количинама</w:t>
      </w:r>
      <w:r w:rsidR="00555C1F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 xml:space="preserve"> </w:t>
      </w: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</w:p>
    <w:p w:rsidR="00C74846" w:rsidRPr="00C74846" w:rsidRDefault="00105486" w:rsidP="00C748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E0BA1">
        <w:rPr>
          <w:rFonts w:ascii="Times New Roman" w:hAnsi="Times New Roman" w:cs="Times New Roman"/>
          <w:sz w:val="24"/>
          <w:szCs w:val="24"/>
          <w:lang w:val="sr-Cyrl-RS"/>
        </w:rPr>
        <w:t>МЕДИЦИНСКИ МАТЕРИЈАЛ –ЛЕКОВИ</w:t>
      </w:r>
      <w:r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4762"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–ПАРТИЈА 1- 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ЛЕКОВИ КОЈИ НИСУ НА ПОЗИТИВНОЈ ЛИСТИ – ПЛАЋАЈУ СЕ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ЈН БР</w:t>
      </w:r>
      <w:r w:rsidR="00151F6E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: 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C74846" w:rsidRPr="00C74846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</w:p>
    <w:p w:rsidR="00EC4762" w:rsidRPr="003F7D64" w:rsidRDefault="00EC4762" w:rsidP="00EC4762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sr-Latn-RS"/>
        </w:rPr>
      </w:pPr>
      <w:bookmarkStart w:id="0" w:name="_GoBack"/>
      <w:bookmarkEnd w:id="0"/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2835"/>
        <w:gridCol w:w="2693"/>
      </w:tblGrid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Red.</w:t>
            </w:r>
          </w:p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Naziv leka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Jedinica mere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Količina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Aqua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redestilata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50amp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096B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Adrenalin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Alkohol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(96%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alkohola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096B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Aqua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purifikata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Bedoxin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Špric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trodelni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Špric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20ml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trodelni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Benzin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med.1x100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Bebi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sistemi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inf.a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Vitamin „C“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Sanitetska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pamučna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vata1x1kg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D33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Gaza80cmx100m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pakovanje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Gaza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sterilna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80cmx1m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pakovanje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Dexason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amp1x4mg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D33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Marocen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Emoliens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crem1x60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Zavoj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8cmx5m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pamučni-kaliko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Igle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i.m.1x100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Jugocilin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penicilin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1 amp od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800.000i.j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Jekoderm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mast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1x25gr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Kateteri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silikonski-foli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Kese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ispustom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urin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Kape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hirurške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Kanile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braunile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Lopate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bolničke1x1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Lidocain-chlorid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1%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1x3.5ml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Lidocain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2% adrenalin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amp.1amp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Lemod-solu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amp.1x40mg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hirurška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inhalatore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Octenisept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OHB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12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5ampx2ml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Parafinsko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ulje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x100ml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Phenobarbiton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1amp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Posude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stolicu-sterilne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Rukavice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latex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pregledne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Sterilna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posuda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urin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Sistemi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infuziju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Supitox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sprej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200ml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Toplomer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klasičan,punjen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galijumom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Tothema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Flaster1xdužina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D75584">
              <w:rPr>
                <w:rFonts w:ascii="Times New Roman" w:hAnsi="Times New Roman" w:cs="Times New Roman"/>
              </w:rPr>
              <w:t>širina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 cm-</w:t>
            </w:r>
            <w:proofErr w:type="spellStart"/>
            <w:r w:rsidRPr="00D75584">
              <w:rPr>
                <w:rFonts w:ascii="Times New Roman" w:hAnsi="Times New Roman" w:cs="Times New Roman"/>
              </w:rPr>
              <w:t>platneni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Haldol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Haldol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depo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Rivanol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x1l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-0.1%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rivanola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Eozin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1x10ml-2%vodenog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eozina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6332A7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H2O2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- 3%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hidrogena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Acidi-borici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-3%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borne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kiseline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Amikacin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10ampx500mg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Bensendin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10x2mg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Glucosa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Glucosa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10 %-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Gentamicin 80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mgx10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6332A7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Gentamicin 120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mgx10amp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Cefazolin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inj.1x0.3ml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inj.1x0.4ml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inj.1x0.6ml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Manitol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20% inf.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80776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Diclofenak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5ampx3ml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B342D" w:rsidRDefault="00282B0B" w:rsidP="00D465A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Klometol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10ampx10mg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Longaceph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 0.9 %-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Fiziološki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CL0.9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Fiziološki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Ringerov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rastvor1x500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Hartmanov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Tetabulin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Dormicum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10x5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Clindamicin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ampx600mg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5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Ovargil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Povidon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jod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Paracetamol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inf.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Colistin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alvogen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inf.1x2mij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Mipecid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amp.10x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500mg+500mg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Piptaz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amp.12x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4g+0.5g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A35AD" w:rsidRDefault="002A35AD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9B493B" w:rsidRDefault="009B493B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132B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  <w:t>НАПОМЕНА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: Уколико назив добра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указује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на одређеног произвођача,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може понудити добро другог произвођача идентичног састава, а све у складу са Законом о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лековима и медицинским средствима  Републике Србије.</w:t>
      </w:r>
    </w:p>
    <w:p w:rsidR="00FA643E" w:rsidRPr="00132B70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FA643E">
        <w:rPr>
          <w:rFonts w:ascii="Times New Roman" w:eastAsia="Arial Unicode MS" w:hAnsi="Times New Roman" w:cs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>Понуђач:</w:t>
      </w:r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</w:p>
    <w:p w:rsidR="009B493B" w:rsidRPr="00132B70" w:rsidRDefault="00FA643E" w:rsidP="00FA64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Датум:_____________ </w:t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  <w:t xml:space="preserve">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 _____________________</w:t>
      </w:r>
    </w:p>
    <w:sectPr w:rsidR="009B493B" w:rsidRPr="00132B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04B24958"/>
    <w:multiLevelType w:val="hybridMultilevel"/>
    <w:tmpl w:val="E0A479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F4D"/>
    <w:multiLevelType w:val="hybridMultilevel"/>
    <w:tmpl w:val="70C0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579F9"/>
    <w:multiLevelType w:val="hybridMultilevel"/>
    <w:tmpl w:val="C2BE8732"/>
    <w:lvl w:ilvl="0" w:tplc="07CC6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2"/>
  </w:num>
  <w:num w:numId="5">
    <w:abstractNumId w:val="16"/>
  </w:num>
  <w:num w:numId="6">
    <w:abstractNumId w:val="23"/>
  </w:num>
  <w:num w:numId="7">
    <w:abstractNumId w:val="19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12"/>
  </w:num>
  <w:num w:numId="22">
    <w:abstractNumId w:val="3"/>
  </w:num>
  <w:num w:numId="23">
    <w:abstractNumId w:val="13"/>
  </w:num>
  <w:num w:numId="24">
    <w:abstractNumId w:val="18"/>
  </w:num>
  <w:num w:numId="25">
    <w:abstractNumId w:val="20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15"/>
    <w:rsid w:val="000005D5"/>
    <w:rsid w:val="00082448"/>
    <w:rsid w:val="000C6784"/>
    <w:rsid w:val="00105486"/>
    <w:rsid w:val="00132B70"/>
    <w:rsid w:val="00150BAC"/>
    <w:rsid w:val="00151F6E"/>
    <w:rsid w:val="00195F0C"/>
    <w:rsid w:val="001B342D"/>
    <w:rsid w:val="00223C40"/>
    <w:rsid w:val="002304D9"/>
    <w:rsid w:val="00274174"/>
    <w:rsid w:val="00282B0B"/>
    <w:rsid w:val="002A35AD"/>
    <w:rsid w:val="002A6A11"/>
    <w:rsid w:val="002E0571"/>
    <w:rsid w:val="002E4C1D"/>
    <w:rsid w:val="00362530"/>
    <w:rsid w:val="00363B78"/>
    <w:rsid w:val="003B538D"/>
    <w:rsid w:val="003E76CE"/>
    <w:rsid w:val="003F7D64"/>
    <w:rsid w:val="004559B7"/>
    <w:rsid w:val="00485A0D"/>
    <w:rsid w:val="004E0BA1"/>
    <w:rsid w:val="00551ACA"/>
    <w:rsid w:val="00555C1F"/>
    <w:rsid w:val="005613B9"/>
    <w:rsid w:val="007E7917"/>
    <w:rsid w:val="007F4736"/>
    <w:rsid w:val="0080701D"/>
    <w:rsid w:val="008501B1"/>
    <w:rsid w:val="0088604C"/>
    <w:rsid w:val="00895AE2"/>
    <w:rsid w:val="008976F4"/>
    <w:rsid w:val="008C1828"/>
    <w:rsid w:val="00957224"/>
    <w:rsid w:val="00970482"/>
    <w:rsid w:val="00996FED"/>
    <w:rsid w:val="009A3608"/>
    <w:rsid w:val="009B493B"/>
    <w:rsid w:val="009E4DCB"/>
    <w:rsid w:val="00A17581"/>
    <w:rsid w:val="00A523E1"/>
    <w:rsid w:val="00B84AF6"/>
    <w:rsid w:val="00BF7C59"/>
    <w:rsid w:val="00C01E2C"/>
    <w:rsid w:val="00C05583"/>
    <w:rsid w:val="00C14906"/>
    <w:rsid w:val="00C63A7D"/>
    <w:rsid w:val="00C74846"/>
    <w:rsid w:val="00CA3A21"/>
    <w:rsid w:val="00CB0F15"/>
    <w:rsid w:val="00CC3A3E"/>
    <w:rsid w:val="00CF7A80"/>
    <w:rsid w:val="00D573ED"/>
    <w:rsid w:val="00D75584"/>
    <w:rsid w:val="00D867C9"/>
    <w:rsid w:val="00DF4506"/>
    <w:rsid w:val="00E101F1"/>
    <w:rsid w:val="00E175C1"/>
    <w:rsid w:val="00E500ED"/>
    <w:rsid w:val="00EC4762"/>
    <w:rsid w:val="00F670F2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67</cp:revision>
  <dcterms:created xsi:type="dcterms:W3CDTF">2021-06-30T08:30:00Z</dcterms:created>
  <dcterms:modified xsi:type="dcterms:W3CDTF">2025-11-17T07:11:00Z</dcterms:modified>
</cp:coreProperties>
</file>