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C0D" w:rsidRDefault="00093AB5" w:rsidP="00E86CA3">
      <w:pPr>
        <w:rPr>
          <w:rFonts w:ascii="Times New Roman" w:hAnsi="Times New Roman"/>
          <w:b/>
          <w:i/>
          <w:iCs/>
          <w:sz w:val="28"/>
          <w:szCs w:val="28"/>
          <w:lang w:val="sr-Cyrl-RS"/>
        </w:rPr>
      </w:pPr>
      <w:r>
        <w:rPr>
          <w:rFonts w:ascii="Times New Roman" w:hAnsi="Times New Roman"/>
          <w:b/>
          <w:i/>
          <w:iCs/>
          <w:sz w:val="28"/>
          <w:szCs w:val="28"/>
          <w:lang w:val="sr-Cyrl-RS"/>
        </w:rPr>
        <w:t xml:space="preserve">               </w:t>
      </w:r>
    </w:p>
    <w:p w:rsidR="00513334" w:rsidRDefault="00513334" w:rsidP="00507E06">
      <w:pPr>
        <w:jc w:val="center"/>
        <w:rPr>
          <w:rFonts w:ascii="Times New Roman" w:hAnsi="Times New Roman"/>
          <w:b/>
          <w:i/>
          <w:iCs/>
          <w:sz w:val="28"/>
          <w:szCs w:val="28"/>
          <w:u w:val="single"/>
          <w:lang w:val="en-US"/>
        </w:rPr>
      </w:pPr>
    </w:p>
    <w:p w:rsidR="00513334" w:rsidRDefault="00513334" w:rsidP="00507E06">
      <w:pPr>
        <w:jc w:val="center"/>
        <w:rPr>
          <w:rFonts w:ascii="Times New Roman" w:hAnsi="Times New Roman"/>
          <w:b/>
          <w:i/>
          <w:iCs/>
          <w:sz w:val="28"/>
          <w:szCs w:val="28"/>
          <w:u w:val="single"/>
          <w:lang w:val="en-US"/>
        </w:rPr>
      </w:pPr>
    </w:p>
    <w:p w:rsidR="00507E06" w:rsidRPr="0086569C" w:rsidRDefault="00507E06" w:rsidP="00507E06">
      <w:pPr>
        <w:jc w:val="center"/>
        <w:rPr>
          <w:rFonts w:ascii="Times New Roman" w:hAnsi="Times New Roman"/>
          <w:b/>
          <w:i/>
          <w:iCs/>
          <w:sz w:val="24"/>
          <w:szCs w:val="24"/>
          <w:u w:val="single"/>
          <w:lang w:val="sr-Cyrl-RS"/>
        </w:rPr>
      </w:pPr>
      <w:r w:rsidRPr="0086569C">
        <w:rPr>
          <w:rFonts w:ascii="Times New Roman" w:hAnsi="Times New Roman"/>
          <w:b/>
          <w:i/>
          <w:iCs/>
          <w:sz w:val="24"/>
          <w:szCs w:val="24"/>
          <w:u w:val="single"/>
          <w:lang w:val="sr-Cyrl-RS"/>
        </w:rPr>
        <w:t xml:space="preserve"> ОБРАЗАЦ СТРУКТУРЕ ЦЕНЕ-ПАРТИЈА 1</w:t>
      </w:r>
    </w:p>
    <w:p w:rsidR="00507E06" w:rsidRPr="0086569C" w:rsidRDefault="00507E06" w:rsidP="00507E06">
      <w:pP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5D2596" w:rsidRPr="005D2596" w:rsidRDefault="009E0A77" w:rsidP="005D2596">
      <w:pPr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86569C">
        <w:rPr>
          <w:rFonts w:ascii="Times New Roman" w:hAnsi="Times New Roman"/>
          <w:sz w:val="24"/>
          <w:szCs w:val="24"/>
          <w:lang w:val="sr-Cyrl-RS"/>
        </w:rPr>
        <w:t>МЕДИЦИНСКИ МАТЕРИЈАЛ –ЛЕКОВИ</w:t>
      </w:r>
      <w:r w:rsidRPr="0086569C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507E06" w:rsidRPr="0086569C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–ПАРТИЈА 1- </w:t>
      </w:r>
      <w:r w:rsidR="00507E06" w:rsidRPr="0086569C">
        <w:rPr>
          <w:rFonts w:ascii="Times New Roman" w:hAnsi="Times New Roman"/>
          <w:b/>
          <w:sz w:val="24"/>
          <w:szCs w:val="24"/>
        </w:rPr>
        <w:t>ЛЕКОВИ КОЈИ НИСУ НА ПОЗИТИВНОЈ ЛИСТИ – ПЛАЋАЈУ СЕ</w:t>
      </w:r>
      <w:r w:rsidR="00507E06" w:rsidRPr="0086569C">
        <w:rPr>
          <w:rFonts w:ascii="Times New Roman" w:hAnsi="Times New Roman"/>
          <w:b/>
          <w:sz w:val="24"/>
          <w:szCs w:val="24"/>
          <w:lang w:val="sr-Cyrl-RS"/>
        </w:rPr>
        <w:t xml:space="preserve"> ЈН БР.</w:t>
      </w:r>
      <w:r w:rsidR="00507E06" w:rsidRPr="0086569C">
        <w:rPr>
          <w:rFonts w:ascii="Times New Roman" w:hAnsi="Times New Roman"/>
          <w:b/>
          <w:sz w:val="24"/>
          <w:szCs w:val="24"/>
        </w:rPr>
        <w:t xml:space="preserve"> </w:t>
      </w:r>
      <w:r w:rsidR="005D2596" w:rsidRPr="005D2596">
        <w:rPr>
          <w:rFonts w:ascii="Times New Roman" w:eastAsia="Times New Roman" w:hAnsi="Times New Roman"/>
          <w:b/>
          <w:sz w:val="24"/>
          <w:szCs w:val="24"/>
          <w:lang w:val="en-GB"/>
        </w:rPr>
        <w:t>2216-07-0</w:t>
      </w:r>
      <w:r w:rsidR="005D2596" w:rsidRPr="005D2596">
        <w:rPr>
          <w:rFonts w:ascii="Times New Roman" w:eastAsia="Times New Roman" w:hAnsi="Times New Roman"/>
          <w:b/>
          <w:sz w:val="24"/>
          <w:szCs w:val="24"/>
          <w:lang w:val="sr-Cyrl-RS"/>
        </w:rPr>
        <w:t>9</w:t>
      </w:r>
      <w:r w:rsidR="005D2596" w:rsidRPr="005D2596">
        <w:rPr>
          <w:rFonts w:ascii="Times New Roman" w:eastAsia="Times New Roman" w:hAnsi="Times New Roman"/>
          <w:b/>
          <w:sz w:val="24"/>
          <w:szCs w:val="24"/>
          <w:lang w:val="en-GB"/>
        </w:rPr>
        <w:t>/2</w:t>
      </w:r>
      <w:r w:rsidR="005D2596" w:rsidRPr="005D2596">
        <w:rPr>
          <w:rFonts w:ascii="Times New Roman" w:eastAsia="Times New Roman" w:hAnsi="Times New Roman"/>
          <w:b/>
          <w:sz w:val="24"/>
          <w:szCs w:val="24"/>
          <w:lang w:val="sr-Cyrl-RS"/>
        </w:rPr>
        <w:t>5</w:t>
      </w:r>
    </w:p>
    <w:p w:rsidR="00513334" w:rsidRPr="0086569C" w:rsidRDefault="00513334" w:rsidP="00507E06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bookmarkStart w:id="0" w:name="_GoBack"/>
      <w:bookmarkEnd w:id="0"/>
    </w:p>
    <w:p w:rsidR="00507E06" w:rsidRPr="00423152" w:rsidRDefault="00507E06" w:rsidP="00507E06">
      <w:pPr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tbl>
      <w:tblPr>
        <w:tblW w:w="1134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1276"/>
        <w:gridCol w:w="1134"/>
        <w:gridCol w:w="992"/>
        <w:gridCol w:w="1134"/>
        <w:gridCol w:w="1134"/>
        <w:gridCol w:w="1417"/>
      </w:tblGrid>
      <w:tr w:rsidR="001E3DA7" w:rsidRPr="00423152" w:rsidTr="008D177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06" w:rsidRPr="00423152" w:rsidRDefault="00507E06" w:rsidP="00507E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Red.</w:t>
            </w:r>
          </w:p>
          <w:p w:rsidR="00507E06" w:rsidRPr="00423152" w:rsidRDefault="00507E06" w:rsidP="00507E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broj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06" w:rsidRPr="00423152" w:rsidRDefault="00507E06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Naziv leka</w:t>
            </w:r>
          </w:p>
          <w:p w:rsidR="00507E06" w:rsidRPr="00423152" w:rsidRDefault="00507E06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E06" w:rsidRPr="00423152" w:rsidRDefault="00507E06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E06" w:rsidRPr="00423152" w:rsidRDefault="00507E06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E06" w:rsidRPr="00423152" w:rsidRDefault="00507E06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507E06" w:rsidRPr="00423152" w:rsidRDefault="00507E06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E06" w:rsidRPr="00423152" w:rsidRDefault="00507E06" w:rsidP="00507E0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Jedinica mere</w:t>
            </w:r>
          </w:p>
          <w:p w:rsidR="00507E06" w:rsidRPr="00423152" w:rsidRDefault="00507E06" w:rsidP="00507E0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507E06" w:rsidRPr="00423152" w:rsidRDefault="00507E06" w:rsidP="00507E0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507E06" w:rsidRPr="00423152" w:rsidRDefault="00507E06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507E06" w:rsidRPr="00423152" w:rsidRDefault="00507E06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E06" w:rsidRPr="00423152" w:rsidRDefault="00507E06" w:rsidP="00507E0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Količina</w:t>
            </w:r>
          </w:p>
          <w:p w:rsidR="00507E06" w:rsidRPr="00423152" w:rsidRDefault="00507E06" w:rsidP="00507E0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507E06" w:rsidRPr="00423152" w:rsidRDefault="00507E06" w:rsidP="00507E0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507E06" w:rsidRPr="00423152" w:rsidRDefault="00507E06" w:rsidP="00507E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7E06" w:rsidRPr="00423152" w:rsidRDefault="00507E06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507E06" w:rsidRPr="00423152" w:rsidRDefault="00507E06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E06" w:rsidRPr="00423152" w:rsidRDefault="00507E06" w:rsidP="00507E0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Jedinična cena bez PDV-a</w:t>
            </w:r>
          </w:p>
          <w:p w:rsidR="00507E06" w:rsidRPr="00423152" w:rsidRDefault="00507E06" w:rsidP="00507E0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</w:t>
            </w:r>
          </w:p>
          <w:p w:rsidR="00507E06" w:rsidRPr="00423152" w:rsidRDefault="00507E06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E06" w:rsidRPr="00423152" w:rsidRDefault="00507E06" w:rsidP="00507E0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Jedinična cena sa PDV-om</w:t>
            </w:r>
          </w:p>
          <w:p w:rsidR="00507E06" w:rsidRPr="00423152" w:rsidRDefault="00507E06" w:rsidP="00507E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</w:t>
            </w:r>
          </w:p>
          <w:p w:rsidR="00507E06" w:rsidRPr="00423152" w:rsidRDefault="00507E06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507E06" w:rsidRPr="00423152" w:rsidRDefault="00507E06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E06" w:rsidRPr="00423152" w:rsidRDefault="00507E06" w:rsidP="00507E0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Ukupn</w:t>
            </w:r>
            <w:r w:rsidRPr="00423152"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</w:p>
          <w:p w:rsidR="00507E06" w:rsidRPr="00423152" w:rsidRDefault="00507E06" w:rsidP="00507E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sr-Cyrl-RS"/>
              </w:rPr>
              <w:t>vrednost</w:t>
            </w:r>
            <w:r w:rsidRPr="00423152">
              <w:rPr>
                <w:rFonts w:ascii="Times New Roman" w:hAnsi="Times New Roman"/>
                <w:sz w:val="24"/>
                <w:szCs w:val="24"/>
              </w:rPr>
              <w:t xml:space="preserve"> bez PDV-a</w:t>
            </w:r>
          </w:p>
          <w:p w:rsidR="00507E06" w:rsidRPr="00423152" w:rsidRDefault="00507E06" w:rsidP="00507E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7E06" w:rsidRPr="00423152" w:rsidRDefault="00507E06" w:rsidP="00507E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6=(3x4)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E06" w:rsidRPr="00423152" w:rsidRDefault="00507E06" w:rsidP="00507E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Ukupno vrednost  sa PDV-om</w:t>
            </w:r>
          </w:p>
          <w:p w:rsidR="00507E06" w:rsidRPr="00423152" w:rsidRDefault="00507E06" w:rsidP="00507E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7E06" w:rsidRPr="00423152" w:rsidRDefault="00507E06" w:rsidP="00507E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7E06" w:rsidRPr="00423152" w:rsidRDefault="00507E06" w:rsidP="00507E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 xml:space="preserve"> 7=(3x5)</w:t>
            </w: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Aqua redestilata 5ml</w:t>
            </w:r>
            <w:r w:rsidR="00DB73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3152">
              <w:rPr>
                <w:rFonts w:ascii="Times New Roman" w:hAnsi="Times New Roman"/>
                <w:sz w:val="24"/>
                <w:szCs w:val="24"/>
              </w:rPr>
              <w:t>x 50amp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kutija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096BB0" w:rsidRDefault="00096BB0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Adrenalin amp 1x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ampula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096B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 xml:space="preserve">Alkohol 1l (96% alkohola)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boca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096BB0" w:rsidRDefault="00096BB0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Aqua purifikata 1l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boca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Bedoxin amp 1x2ml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ampula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Špric 5ml trodelni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kom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2872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Špric 20ml trodelni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kom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rPr>
          <w:trHeight w:val="3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Benzin med.1x100 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bočica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Bebi sistemi za inf.a 1 kom.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kom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D33B0" w:rsidP="00CD33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Vitamin „C“ amp 1x500 mg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ampula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Sanitetska pamučna vata1x1kg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CD33B0" w:rsidRDefault="00CD33B0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Gaza80cmx100m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pakovanje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D33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Gaza sterilna 80cmx1m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pakovanje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D33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Dexason amp1x4mg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ampula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CD33B0" w:rsidRDefault="00CD33B0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Marocen 1x100mg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ampula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Emoliens crem1x60 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Zavoj 8cmx5m(pamučni-kaliko)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kom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D33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="00133800">
              <w:rPr>
                <w:rFonts w:ascii="Times New Roman" w:hAnsi="Times New Roman"/>
                <w:sz w:val="24"/>
                <w:szCs w:val="24"/>
              </w:rPr>
              <w:t>0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Igle za i.m.1x100 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Jugocilin (penicilin) 1 amp od 800.000i.j.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ampula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Jekoderm mast 1x25gr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tuba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1338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Kateteri silikonski-foli a 1 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kom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Kese sa ispustom za urin 1 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kom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Kape hirurške 1 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kom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Kanile (braunile) 1kom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kom.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1338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Lopate bolničke1x1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kom.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Lidocain-chlorid 1% amp 1x3.5ml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ampula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4FF2" w:rsidRPr="001C61A3" w:rsidRDefault="001338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Lidocain 2% adrenalin amp.1amp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ampula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Lemod-solu amp.1x40mg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ampula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Maska hirurška 1x1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kom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Maska za inhalatore 1x1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kom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Octenisept sol 1x250ml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bočica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OHB 12 amp 5ampx2ml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1338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Parafinsko ulje 1 x100ml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bočica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Phenobarbiton amp (1amp)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ampula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1338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Posude za stolicu-sterilne 1 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kom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Rukavice latex pregledne 1x100kom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Sterilna posuda za urin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kom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Sistemi za infuziju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kom.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451E3C" w:rsidP="00906A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06A36"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Supitox sprej 200ml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bočica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Toplomer klasičan,punjen galijumom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kom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Tothema amp 1x10ml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ampula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906A36" w:rsidP="00906A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Flaster1xdužina 5m i širina 5 cm-platneni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kom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4FF2" w:rsidRPr="001C61A3" w:rsidRDefault="004552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Haldol amp 1x5mg/1ml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ampula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Haldol depo amp 1x50mg/1ml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ampula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Rivanol sol x1l-0.1% rastvora rivanola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boca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4FF2" w:rsidRPr="001C61A3" w:rsidRDefault="006332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Eozin sol 1x10ml-2%vodenog rastvora eozina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kom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4FF2" w:rsidRPr="006332A7" w:rsidRDefault="006332A7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H2O2 1l- 3% vodenog rastvora hidrogena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boca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Acidi-borici 1l-3% vodenog rastvora borne kiseline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boca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 xml:space="preserve">Amikacin amp. 10ampx500mg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E869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Bensendin amp 10x2mg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6332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Glucosa 5%-1x500ml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boca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Glucosa 10 %-1x500ml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boca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Gentamicin 80 mgx10 amp.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6332A7" w:rsidRDefault="006332A7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Gentamicin 120 mgx10amp.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6332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112C57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Cefazolin 1x1g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ampula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E869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Fraxiparine inj.1x0.3ml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sireta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Fraxiparine inj.1x0.4ml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sireta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Fraxiparine inj.1x0.6ml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sireta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80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10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Manitol 20% inf. 1x250ml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boca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C80776" w:rsidRDefault="00C80776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Diclofenak 5ampx3ml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tabs>
                <w:tab w:val="left" w:pos="180"/>
                <w:tab w:val="center" w:pos="52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ab/>
            </w:r>
            <w:r w:rsidRPr="00423152">
              <w:rPr>
                <w:rFonts w:ascii="Times New Roman" w:hAnsi="Times New Roman"/>
                <w:sz w:val="24"/>
                <w:szCs w:val="24"/>
              </w:rPr>
              <w:tab/>
              <w:t>kutija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Klometol 10ampx10mg/2ml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kutija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E869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Longaceph ampula 1X1g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ampula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80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Na Cl  0.9 %-Fiziološki rastvor 1x500ml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boca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4FF2" w:rsidRPr="001C61A3" w:rsidRDefault="00A41C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B005E1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Na CL0.9 %-Fiziološki rastvor 1x100ml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boca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4FF2" w:rsidRPr="001C61A3" w:rsidRDefault="00C80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rPr>
          <w:trHeight w:val="5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E06F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 xml:space="preserve">Ringerov rastvor1x500 ml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boca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4FF2" w:rsidRPr="001C61A3" w:rsidRDefault="00A41C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10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rPr>
          <w:trHeight w:val="51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Hartmanov rastvor 1x500ml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boca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A41C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Tetabulin 1x1ml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ampula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Dormicum amp. 10x5 mg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kutija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Clindamicin 5 ampx600mg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kutija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0721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rPr>
          <w:trHeight w:val="47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Ovargil amp.500mg/100ml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boca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0721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10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Povidon jod(rastvor)1x500ml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boca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0721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rPr>
          <w:trHeight w:val="4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4C78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Paracetamol inf.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kom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362A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rPr>
          <w:trHeight w:val="4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007A7E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Colistin alvogen inf.1x2m</w:t>
            </w:r>
            <w:r w:rsidR="00007A7E" w:rsidRPr="00423152">
              <w:rPr>
                <w:rFonts w:ascii="Times New Roman" w:hAnsi="Times New Roman"/>
                <w:sz w:val="24"/>
                <w:szCs w:val="24"/>
              </w:rPr>
              <w:t>ij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kut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rPr>
          <w:trHeight w:val="4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4C78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Mipecid amp.10x(500mg+500mg)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kut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rPr>
          <w:trHeight w:val="4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4C78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Piptaz amp.12x(4g+0.5g)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kut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DA7" w:rsidRPr="00423152" w:rsidTr="002E5BE8">
        <w:trPr>
          <w:trHeight w:val="984"/>
        </w:trPr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E06" w:rsidRPr="00423152" w:rsidRDefault="00E06F4C" w:rsidP="00E06F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 w:rsidR="00507E06" w:rsidRPr="00423152">
              <w:rPr>
                <w:rFonts w:ascii="Times New Roman" w:hAnsi="Times New Roman"/>
                <w:sz w:val="24"/>
                <w:szCs w:val="24"/>
              </w:rPr>
              <w:t>UKUPNO: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E06" w:rsidRPr="00423152" w:rsidRDefault="00507E06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E06" w:rsidRPr="00423152" w:rsidRDefault="00507E06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3150" w:rsidRDefault="00B33150" w:rsidP="00F85299">
      <w:pPr>
        <w:jc w:val="both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:rsidR="003027B7" w:rsidRDefault="003027B7" w:rsidP="00F85299">
      <w:pPr>
        <w:jc w:val="both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:rsidR="003027B7" w:rsidRDefault="003027B7" w:rsidP="00F85299">
      <w:pPr>
        <w:jc w:val="both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:rsidR="00F85299" w:rsidRPr="00423152" w:rsidRDefault="00253590" w:rsidP="00F85299">
      <w:pPr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 w:rsidRPr="00423152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НАПОМЕНА: </w:t>
      </w:r>
      <w:r w:rsidRPr="00423152">
        <w:rPr>
          <w:rFonts w:ascii="Times New Roman" w:eastAsia="Times New Roman" w:hAnsi="Times New Roman"/>
          <w:bCs/>
          <w:iCs/>
          <w:sz w:val="24"/>
          <w:szCs w:val="24"/>
        </w:rPr>
        <w:t xml:space="preserve">Уколико назив добра  </w:t>
      </w:r>
      <w:r w:rsidRPr="00423152">
        <w:rPr>
          <w:rFonts w:ascii="Times New Roman" w:eastAsia="Times New Roman" w:hAnsi="Times New Roman"/>
          <w:bCs/>
          <w:iCs/>
          <w:sz w:val="24"/>
          <w:szCs w:val="24"/>
          <w:lang w:val="sr-Cyrl-RS"/>
        </w:rPr>
        <w:t xml:space="preserve"> </w:t>
      </w:r>
      <w:r w:rsidRPr="00423152">
        <w:rPr>
          <w:rFonts w:ascii="Times New Roman" w:eastAsia="Times New Roman" w:hAnsi="Times New Roman"/>
          <w:bCs/>
          <w:iCs/>
          <w:sz w:val="24"/>
          <w:szCs w:val="24"/>
        </w:rPr>
        <w:t>указује</w:t>
      </w:r>
      <w:r w:rsidRPr="00423152">
        <w:rPr>
          <w:rFonts w:ascii="Times New Roman" w:eastAsia="Times New Roman" w:hAnsi="Times New Roman"/>
          <w:bCs/>
          <w:iCs/>
          <w:sz w:val="24"/>
          <w:szCs w:val="24"/>
          <w:lang w:val="sr-Cyrl-RS"/>
        </w:rPr>
        <w:t xml:space="preserve"> </w:t>
      </w:r>
      <w:r w:rsidRPr="00423152">
        <w:rPr>
          <w:rFonts w:ascii="Times New Roman" w:eastAsia="Times New Roman" w:hAnsi="Times New Roman"/>
          <w:bCs/>
          <w:iCs/>
          <w:sz w:val="24"/>
          <w:szCs w:val="24"/>
        </w:rPr>
        <w:t xml:space="preserve"> на одређеног произвођача, </w:t>
      </w:r>
      <w:r w:rsidRPr="00423152">
        <w:rPr>
          <w:rFonts w:ascii="Times New Roman" w:eastAsia="Times New Roman" w:hAnsi="Times New Roman"/>
          <w:bCs/>
          <w:iCs/>
          <w:sz w:val="24"/>
          <w:szCs w:val="24"/>
          <w:lang w:val="sr-Cyrl-RS"/>
        </w:rPr>
        <w:t xml:space="preserve">привредни субјект  </w:t>
      </w:r>
      <w:r w:rsidRPr="00423152">
        <w:rPr>
          <w:rFonts w:ascii="Times New Roman" w:eastAsia="Times New Roman" w:hAnsi="Times New Roman"/>
          <w:bCs/>
          <w:iCs/>
          <w:sz w:val="24"/>
          <w:szCs w:val="24"/>
        </w:rPr>
        <w:t>може понудити добро другог произвођача идентичног састава, а све у складу са Законом о</w:t>
      </w:r>
      <w:r w:rsidRPr="00423152">
        <w:rPr>
          <w:rFonts w:ascii="Times New Roman" w:eastAsia="Times New Roman" w:hAnsi="Times New Roman"/>
          <w:bCs/>
          <w:iCs/>
          <w:sz w:val="24"/>
          <w:szCs w:val="24"/>
          <w:lang w:val="sr-Cyrl-RS"/>
        </w:rPr>
        <w:t xml:space="preserve"> </w:t>
      </w:r>
      <w:r w:rsidRPr="00423152">
        <w:rPr>
          <w:rFonts w:ascii="Times New Roman" w:eastAsia="Times New Roman" w:hAnsi="Times New Roman"/>
          <w:bCs/>
          <w:iCs/>
          <w:sz w:val="24"/>
          <w:szCs w:val="24"/>
        </w:rPr>
        <w:t xml:space="preserve"> лековима и медицинским средствима  Републике Србије.</w:t>
      </w:r>
    </w:p>
    <w:p w:rsidR="00B33150" w:rsidRDefault="00B33150" w:rsidP="00F85299">
      <w:pPr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</w:p>
    <w:p w:rsidR="00253590" w:rsidRPr="00423152" w:rsidRDefault="00F85299" w:rsidP="00F85299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>Понуђеним</w:t>
      </w:r>
      <w:proofErr w:type="spellEnd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>ценама</w:t>
      </w:r>
      <w:proofErr w:type="spellEnd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Pr="00423152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привредни субјект </w:t>
      </w:r>
      <w:r w:rsidRPr="00423152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>тврди</w:t>
      </w:r>
      <w:proofErr w:type="spellEnd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и </w:t>
      </w:r>
      <w:proofErr w:type="spellStart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>доказује</w:t>
      </w:r>
      <w:proofErr w:type="spellEnd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>наручиоцу</w:t>
      </w:r>
      <w:proofErr w:type="spellEnd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>да</w:t>
      </w:r>
      <w:proofErr w:type="spellEnd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>је</w:t>
      </w:r>
      <w:proofErr w:type="spellEnd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>предвидео</w:t>
      </w:r>
      <w:proofErr w:type="spellEnd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>све</w:t>
      </w:r>
      <w:proofErr w:type="spellEnd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>своје</w:t>
      </w:r>
      <w:proofErr w:type="spellEnd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>трошкове</w:t>
      </w:r>
      <w:proofErr w:type="spellEnd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>које</w:t>
      </w:r>
      <w:proofErr w:type="spellEnd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>ће</w:t>
      </w:r>
      <w:proofErr w:type="spellEnd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>имати</w:t>
      </w:r>
      <w:proofErr w:type="spellEnd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у </w:t>
      </w:r>
      <w:proofErr w:type="spellStart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>реализацији</w:t>
      </w:r>
      <w:proofErr w:type="spellEnd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>набавке</w:t>
      </w:r>
      <w:proofErr w:type="spellEnd"/>
      <w:r w:rsidRPr="00423152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. </w:t>
      </w:r>
      <w:r w:rsidR="00253590" w:rsidRPr="00423152">
        <w:rPr>
          <w:rFonts w:ascii="Times New Roman" w:eastAsia="Times New Roman" w:hAnsi="Times New Roman"/>
          <w:bCs/>
          <w:sz w:val="24"/>
          <w:szCs w:val="24"/>
        </w:rPr>
        <w:t>П</w:t>
      </w:r>
      <w:r w:rsidR="00253590" w:rsidRPr="00423152">
        <w:rPr>
          <w:rFonts w:ascii="Times New Roman" w:eastAsia="Times New Roman" w:hAnsi="Times New Roman"/>
          <w:bCs/>
          <w:sz w:val="24"/>
          <w:szCs w:val="24"/>
          <w:lang w:val="sr-Cyrl-RS"/>
        </w:rPr>
        <w:t>ривредни субјект</w:t>
      </w:r>
      <w:r w:rsidR="00253590" w:rsidRPr="00423152">
        <w:rPr>
          <w:rFonts w:ascii="Times New Roman" w:eastAsia="Times New Roman" w:hAnsi="Times New Roman"/>
          <w:bCs/>
          <w:i/>
          <w:sz w:val="24"/>
          <w:szCs w:val="24"/>
          <w:lang w:val="sr-Cyrl-RS"/>
        </w:rPr>
        <w:t xml:space="preserve">  </w:t>
      </w:r>
      <w:r w:rsidR="00253590" w:rsidRPr="00423152">
        <w:rPr>
          <w:rFonts w:ascii="Times New Roman" w:eastAsia="Times New Roman" w:hAnsi="Times New Roman"/>
          <w:bCs/>
          <w:sz w:val="24"/>
          <w:szCs w:val="24"/>
          <w:lang w:val="sr-Cyrl-CS"/>
        </w:rPr>
        <w:t>мора да обухвати целокупну понуду.</w:t>
      </w:r>
      <w:r w:rsidRPr="00423152">
        <w:rPr>
          <w:rFonts w:ascii="Times New Roman" w:eastAsia="Times New Roman" w:hAnsi="Times New Roman"/>
          <w:sz w:val="24"/>
          <w:szCs w:val="24"/>
          <w:lang w:val="en-US" w:eastAsia="sr-Cyrl-CS"/>
        </w:rPr>
        <w:t xml:space="preserve"> </w:t>
      </w:r>
    </w:p>
    <w:p w:rsidR="008A0610" w:rsidRPr="00423152" w:rsidRDefault="008A0610" w:rsidP="008A0610">
      <w:pPr>
        <w:rPr>
          <w:rFonts w:ascii="Times New Roman" w:eastAsia="Times New Roman" w:hAnsi="Times New Roman"/>
          <w:sz w:val="24"/>
          <w:szCs w:val="24"/>
          <w:lang w:val="sr-Cyrl-RS"/>
        </w:rPr>
      </w:pPr>
      <w:proofErr w:type="spellStart"/>
      <w:r w:rsidRPr="00423152">
        <w:rPr>
          <w:rFonts w:ascii="Times New Roman" w:eastAsia="Times New Roman" w:hAnsi="Times New Roman"/>
          <w:sz w:val="24"/>
          <w:szCs w:val="24"/>
          <w:lang w:val="en-US"/>
        </w:rPr>
        <w:lastRenderedPageBreak/>
        <w:t>Укупна</w:t>
      </w:r>
      <w:proofErr w:type="spellEnd"/>
      <w:r w:rsidRPr="004231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423152">
        <w:rPr>
          <w:rFonts w:ascii="Times New Roman" w:eastAsia="Times New Roman" w:hAnsi="Times New Roman"/>
          <w:sz w:val="24"/>
          <w:szCs w:val="24"/>
          <w:lang w:val="en-US"/>
        </w:rPr>
        <w:t>вредност</w:t>
      </w:r>
      <w:proofErr w:type="spellEnd"/>
      <w:r w:rsidRPr="00423152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423152">
        <w:rPr>
          <w:rFonts w:ascii="Times New Roman" w:eastAsia="Times New Roman" w:hAnsi="Times New Roman"/>
          <w:sz w:val="24"/>
          <w:szCs w:val="24"/>
          <w:lang w:val="en-US"/>
        </w:rPr>
        <w:t>без</w:t>
      </w:r>
      <w:proofErr w:type="spellEnd"/>
      <w:proofErr w:type="gramEnd"/>
      <w:r w:rsidRPr="004231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23152">
        <w:rPr>
          <w:rFonts w:ascii="Times New Roman" w:eastAsia="Times New Roman" w:hAnsi="Times New Roman"/>
          <w:sz w:val="24"/>
          <w:szCs w:val="24"/>
          <w:lang w:val="en-US"/>
        </w:rPr>
        <w:t>ПДВ</w:t>
      </w:r>
      <w:proofErr w:type="spellEnd"/>
      <w:r w:rsidRPr="00423152">
        <w:rPr>
          <w:rFonts w:ascii="Times New Roman" w:eastAsia="Times New Roman" w:hAnsi="Times New Roman"/>
          <w:sz w:val="24"/>
          <w:szCs w:val="24"/>
          <w:lang w:val="en-US"/>
        </w:rPr>
        <w:t xml:space="preserve">-а </w:t>
      </w:r>
      <w:r w:rsidRPr="00423152">
        <w:rPr>
          <w:rFonts w:ascii="Times New Roman" w:eastAsia="Times New Roman" w:hAnsi="Times New Roman"/>
          <w:sz w:val="24"/>
          <w:szCs w:val="24"/>
          <w:lang w:val="sr-Cyrl-RS"/>
        </w:rPr>
        <w:t>_________________________________</w:t>
      </w:r>
    </w:p>
    <w:p w:rsidR="008A0610" w:rsidRPr="00423152" w:rsidRDefault="008A0610" w:rsidP="008A0610">
      <w:pPr>
        <w:rPr>
          <w:rFonts w:ascii="Times New Roman" w:eastAsia="Times New Roman" w:hAnsi="Times New Roman"/>
          <w:sz w:val="24"/>
          <w:szCs w:val="24"/>
          <w:lang w:val="sr-Cyrl-RS"/>
        </w:rPr>
      </w:pPr>
      <w:proofErr w:type="spellStart"/>
      <w:r w:rsidRPr="00423152">
        <w:rPr>
          <w:rFonts w:ascii="Times New Roman" w:eastAsia="Times New Roman" w:hAnsi="Times New Roman"/>
          <w:sz w:val="24"/>
          <w:szCs w:val="24"/>
          <w:lang w:val="en-US"/>
        </w:rPr>
        <w:t>Укупна</w:t>
      </w:r>
      <w:proofErr w:type="spellEnd"/>
      <w:r w:rsidRPr="004231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423152">
        <w:rPr>
          <w:rFonts w:ascii="Times New Roman" w:eastAsia="Times New Roman" w:hAnsi="Times New Roman"/>
          <w:sz w:val="24"/>
          <w:szCs w:val="24"/>
          <w:lang w:val="en-US"/>
        </w:rPr>
        <w:t>вредност</w:t>
      </w:r>
      <w:proofErr w:type="spellEnd"/>
      <w:r w:rsidRPr="00423152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423152">
        <w:rPr>
          <w:rFonts w:ascii="Times New Roman" w:eastAsia="Times New Roman" w:hAnsi="Times New Roman"/>
          <w:sz w:val="24"/>
          <w:szCs w:val="24"/>
          <w:lang w:val="en-US"/>
        </w:rPr>
        <w:t>са</w:t>
      </w:r>
      <w:proofErr w:type="spellEnd"/>
      <w:proofErr w:type="gramEnd"/>
      <w:r w:rsidRPr="004231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23152">
        <w:rPr>
          <w:rFonts w:ascii="Times New Roman" w:eastAsia="Times New Roman" w:hAnsi="Times New Roman"/>
          <w:sz w:val="24"/>
          <w:szCs w:val="24"/>
          <w:lang w:val="en-US"/>
        </w:rPr>
        <w:t>ПДВ-ом</w:t>
      </w:r>
      <w:proofErr w:type="spellEnd"/>
      <w:r w:rsidRPr="004231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423152">
        <w:rPr>
          <w:rFonts w:ascii="Times New Roman" w:eastAsia="Times New Roman" w:hAnsi="Times New Roman"/>
          <w:sz w:val="24"/>
          <w:szCs w:val="24"/>
          <w:lang w:val="sr-Cyrl-RS"/>
        </w:rPr>
        <w:t>_________________________________</w:t>
      </w:r>
    </w:p>
    <w:p w:rsidR="00513334" w:rsidRPr="00423152" w:rsidRDefault="00513334" w:rsidP="00513334">
      <w:pPr>
        <w:ind w:left="720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423152">
        <w:rPr>
          <w:rFonts w:ascii="Times New Roman" w:eastAsia="Times New Roman" w:hAnsi="Times New Roman"/>
          <w:sz w:val="24"/>
          <w:szCs w:val="24"/>
          <w:lang w:val="en-US"/>
        </w:rPr>
        <w:t xml:space="preserve">1) </w:t>
      </w:r>
      <w:r w:rsidRPr="00423152">
        <w:rPr>
          <w:rFonts w:ascii="Times New Roman" w:eastAsia="Times New Roman" w:hAnsi="Times New Roman"/>
          <w:sz w:val="24"/>
          <w:szCs w:val="24"/>
          <w:lang w:val="sr-Cyrl-RS"/>
        </w:rPr>
        <w:t>У колони 4 – уписати јединичну цену доб</w:t>
      </w:r>
      <w:r w:rsidRPr="00423152">
        <w:rPr>
          <w:rFonts w:ascii="Times New Roman" w:eastAsia="Times New Roman" w:hAnsi="Times New Roman"/>
          <w:sz w:val="24"/>
          <w:szCs w:val="24"/>
          <w:lang w:val="sr-Latn-CS"/>
        </w:rPr>
        <w:t>a</w:t>
      </w:r>
      <w:r w:rsidRPr="00423152">
        <w:rPr>
          <w:rFonts w:ascii="Times New Roman" w:eastAsia="Times New Roman" w:hAnsi="Times New Roman"/>
          <w:sz w:val="24"/>
          <w:szCs w:val="24"/>
          <w:lang w:val="sr-Cyrl-RS"/>
        </w:rPr>
        <w:t>ра без ПДВ-а.</w:t>
      </w:r>
    </w:p>
    <w:p w:rsidR="00513334" w:rsidRPr="00423152" w:rsidRDefault="00513334" w:rsidP="00513334">
      <w:pPr>
        <w:ind w:left="360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423152">
        <w:rPr>
          <w:rFonts w:ascii="Times New Roman" w:eastAsia="Times New Roman" w:hAnsi="Times New Roman"/>
          <w:sz w:val="24"/>
          <w:szCs w:val="24"/>
          <w:lang w:val="en-US"/>
        </w:rPr>
        <w:t xml:space="preserve">      2) </w:t>
      </w:r>
      <w:r w:rsidRPr="00423152">
        <w:rPr>
          <w:rFonts w:ascii="Times New Roman" w:eastAsia="Times New Roman" w:hAnsi="Times New Roman"/>
          <w:sz w:val="24"/>
          <w:szCs w:val="24"/>
          <w:lang w:val="sr-Cyrl-RS"/>
        </w:rPr>
        <w:t>У колони 5- уписати јединичну цену доб</w:t>
      </w:r>
      <w:r w:rsidRPr="00423152">
        <w:rPr>
          <w:rFonts w:ascii="Times New Roman" w:eastAsia="Times New Roman" w:hAnsi="Times New Roman"/>
          <w:sz w:val="24"/>
          <w:szCs w:val="24"/>
          <w:lang w:val="sr-Latn-CS"/>
        </w:rPr>
        <w:t>a</w:t>
      </w:r>
      <w:r w:rsidRPr="00423152">
        <w:rPr>
          <w:rFonts w:ascii="Times New Roman" w:eastAsia="Times New Roman" w:hAnsi="Times New Roman"/>
          <w:sz w:val="24"/>
          <w:szCs w:val="24"/>
          <w:lang w:val="sr-Cyrl-RS"/>
        </w:rPr>
        <w:t>ра са ПДВ-ом.</w:t>
      </w:r>
    </w:p>
    <w:p w:rsidR="00513334" w:rsidRPr="00423152" w:rsidRDefault="00513334" w:rsidP="00513334">
      <w:pPr>
        <w:ind w:left="720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423152">
        <w:rPr>
          <w:rFonts w:ascii="Times New Roman" w:eastAsia="Times New Roman" w:hAnsi="Times New Roman"/>
          <w:sz w:val="24"/>
          <w:szCs w:val="24"/>
          <w:lang w:val="en-US"/>
        </w:rPr>
        <w:t xml:space="preserve">3) </w:t>
      </w:r>
      <w:r w:rsidRPr="00423152">
        <w:rPr>
          <w:rFonts w:ascii="Times New Roman" w:eastAsia="Times New Roman" w:hAnsi="Times New Roman"/>
          <w:sz w:val="24"/>
          <w:szCs w:val="24"/>
          <w:lang w:val="sr-Cyrl-RS"/>
        </w:rPr>
        <w:t xml:space="preserve">У колини 6- уписати </w:t>
      </w:r>
      <w:proofErr w:type="gramStart"/>
      <w:r w:rsidRPr="00423152">
        <w:rPr>
          <w:rFonts w:ascii="Times New Roman" w:eastAsia="Times New Roman" w:hAnsi="Times New Roman"/>
          <w:sz w:val="24"/>
          <w:szCs w:val="24"/>
          <w:lang w:val="sr-Cyrl-RS"/>
        </w:rPr>
        <w:t>укупну  вредност</w:t>
      </w:r>
      <w:proofErr w:type="gramEnd"/>
      <w:r w:rsidRPr="00423152">
        <w:rPr>
          <w:rFonts w:ascii="Times New Roman" w:eastAsia="Times New Roman" w:hAnsi="Times New Roman"/>
          <w:sz w:val="24"/>
          <w:szCs w:val="24"/>
          <w:lang w:val="sr-Cyrl-RS"/>
        </w:rPr>
        <w:t xml:space="preserve">  доб</w:t>
      </w:r>
      <w:r w:rsidRPr="00423152">
        <w:rPr>
          <w:rFonts w:ascii="Times New Roman" w:eastAsia="Times New Roman" w:hAnsi="Times New Roman"/>
          <w:sz w:val="24"/>
          <w:szCs w:val="24"/>
          <w:lang w:val="sr-Latn-CS"/>
        </w:rPr>
        <w:t>a</w:t>
      </w:r>
      <w:r w:rsidRPr="00423152">
        <w:rPr>
          <w:rFonts w:ascii="Times New Roman" w:eastAsia="Times New Roman" w:hAnsi="Times New Roman"/>
          <w:sz w:val="24"/>
          <w:szCs w:val="24"/>
          <w:lang w:val="sr-Cyrl-RS"/>
        </w:rPr>
        <w:t>ра без ПДВ-а.</w:t>
      </w:r>
    </w:p>
    <w:p w:rsidR="00513334" w:rsidRPr="00423152" w:rsidRDefault="00513334" w:rsidP="00F85299">
      <w:pPr>
        <w:ind w:left="360"/>
        <w:rPr>
          <w:rFonts w:ascii="Times New Roman" w:eastAsia="Times New Roman" w:hAnsi="Times New Roman"/>
          <w:b/>
          <w:color w:val="FF0000"/>
          <w:sz w:val="24"/>
          <w:szCs w:val="24"/>
          <w:lang w:val="en-US"/>
        </w:rPr>
      </w:pPr>
      <w:r w:rsidRPr="00423152">
        <w:rPr>
          <w:rFonts w:ascii="Times New Roman" w:eastAsia="Times New Roman" w:hAnsi="Times New Roman"/>
          <w:sz w:val="24"/>
          <w:szCs w:val="24"/>
          <w:lang w:val="en-US"/>
        </w:rPr>
        <w:t xml:space="preserve">      4)  </w:t>
      </w:r>
      <w:r w:rsidRPr="00423152">
        <w:rPr>
          <w:rFonts w:ascii="Times New Roman" w:eastAsia="Times New Roman" w:hAnsi="Times New Roman"/>
          <w:sz w:val="24"/>
          <w:szCs w:val="24"/>
          <w:lang w:val="sr-Cyrl-RS"/>
        </w:rPr>
        <w:t xml:space="preserve">У колони 7- уписати </w:t>
      </w:r>
      <w:proofErr w:type="gramStart"/>
      <w:r w:rsidRPr="00423152">
        <w:rPr>
          <w:rFonts w:ascii="Times New Roman" w:eastAsia="Times New Roman" w:hAnsi="Times New Roman"/>
          <w:sz w:val="24"/>
          <w:szCs w:val="24"/>
          <w:lang w:val="sr-Cyrl-RS"/>
        </w:rPr>
        <w:t>укупну  вредност</w:t>
      </w:r>
      <w:proofErr w:type="gramEnd"/>
      <w:r w:rsidRPr="00423152">
        <w:rPr>
          <w:rFonts w:ascii="Times New Roman" w:eastAsia="Times New Roman" w:hAnsi="Times New Roman"/>
          <w:sz w:val="24"/>
          <w:szCs w:val="24"/>
          <w:lang w:val="sr-Cyrl-RS"/>
        </w:rPr>
        <w:t xml:space="preserve"> доб</w:t>
      </w:r>
      <w:r w:rsidRPr="00423152">
        <w:rPr>
          <w:rFonts w:ascii="Times New Roman" w:eastAsia="Times New Roman" w:hAnsi="Times New Roman"/>
          <w:sz w:val="24"/>
          <w:szCs w:val="24"/>
          <w:lang w:val="sr-Latn-CS"/>
        </w:rPr>
        <w:t>a</w:t>
      </w:r>
      <w:r w:rsidRPr="00423152">
        <w:rPr>
          <w:rFonts w:ascii="Times New Roman" w:eastAsia="Times New Roman" w:hAnsi="Times New Roman"/>
          <w:sz w:val="24"/>
          <w:szCs w:val="24"/>
          <w:lang w:val="sr-Cyrl-RS"/>
        </w:rPr>
        <w:t>ра са ПДВ-ом.</w:t>
      </w:r>
    </w:p>
    <w:p w:rsidR="00662DC5" w:rsidRPr="00423152" w:rsidRDefault="00662DC5" w:rsidP="00662DC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iCs/>
          <w:sz w:val="24"/>
          <w:szCs w:val="24"/>
          <w:lang w:val="sr-Cyrl-CS"/>
        </w:rPr>
      </w:pPr>
      <w:r w:rsidRPr="00423152">
        <w:rPr>
          <w:rFonts w:ascii="Times New Roman" w:hAnsi="Times New Roman"/>
          <w:b/>
          <w:i/>
          <w:iCs/>
          <w:sz w:val="24"/>
          <w:szCs w:val="24"/>
        </w:rPr>
        <w:t>Рок плаћања</w:t>
      </w:r>
      <w:r w:rsidRPr="00423152">
        <w:rPr>
          <w:rFonts w:ascii="Times New Roman" w:hAnsi="Times New Roman"/>
          <w:b/>
          <w:i/>
          <w:iCs/>
          <w:sz w:val="24"/>
          <w:szCs w:val="24"/>
          <w:lang w:val="sr-Cyrl-CS"/>
        </w:rPr>
        <w:t xml:space="preserve"> :  45 дана од дана пријема фактуре;</w:t>
      </w:r>
    </w:p>
    <w:p w:rsidR="00662DC5" w:rsidRPr="00423152" w:rsidRDefault="00662DC5" w:rsidP="00662DC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i/>
          <w:iCs/>
          <w:sz w:val="24"/>
          <w:szCs w:val="24"/>
          <w:lang w:val="sr-Cyrl-RS"/>
        </w:rPr>
      </w:pPr>
      <w:r w:rsidRPr="00423152">
        <w:rPr>
          <w:rFonts w:ascii="Times New Roman" w:hAnsi="Times New Roman"/>
          <w:b/>
          <w:bCs/>
          <w:i/>
          <w:iCs/>
          <w:sz w:val="24"/>
          <w:szCs w:val="24"/>
        </w:rPr>
        <w:t>Рок и</w:t>
      </w:r>
      <w:r w:rsidRPr="00423152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споруке добара </w:t>
      </w:r>
      <w:r w:rsidRPr="00423152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423152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дан од захтева Наручиоца</w:t>
      </w:r>
      <w:r w:rsidRPr="00423152">
        <w:rPr>
          <w:rFonts w:ascii="Times New Roman" w:hAnsi="Times New Roman"/>
          <w:bCs/>
          <w:i/>
          <w:iCs/>
          <w:sz w:val="24"/>
          <w:szCs w:val="24"/>
          <w:lang w:val="sr-Cyrl-RS"/>
        </w:rPr>
        <w:t>;</w:t>
      </w:r>
    </w:p>
    <w:p w:rsidR="00662DC5" w:rsidRPr="00423152" w:rsidRDefault="00662DC5" w:rsidP="00662DC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  <w:r w:rsidRPr="00423152">
        <w:rPr>
          <w:rFonts w:ascii="Times New Roman" w:hAnsi="Times New Roman"/>
          <w:b/>
          <w:bCs/>
          <w:i/>
          <w:iCs/>
          <w:sz w:val="24"/>
          <w:szCs w:val="24"/>
        </w:rPr>
        <w:t>Место испоруке</w:t>
      </w:r>
      <w:r w:rsidRPr="00423152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је</w:t>
      </w:r>
      <w:r w:rsidRPr="00423152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  <w:r w:rsidRPr="00423152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</w:t>
      </w:r>
      <w:r w:rsidRPr="00423152">
        <w:rPr>
          <w:rFonts w:ascii="Times New Roman" w:hAnsi="Times New Roman"/>
          <w:b/>
          <w:bCs/>
          <w:i/>
          <w:iCs/>
          <w:sz w:val="24"/>
          <w:szCs w:val="24"/>
        </w:rPr>
        <w:t>F-co</w:t>
      </w:r>
      <w:r w:rsidRPr="00423152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Наручиоц</w:t>
      </w:r>
    </w:p>
    <w:p w:rsidR="00513334" w:rsidRPr="00423152" w:rsidRDefault="00662DC5" w:rsidP="00662DC5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val="en-US"/>
        </w:rPr>
      </w:pPr>
      <w:r w:rsidRPr="00423152">
        <w:rPr>
          <w:rFonts w:ascii="Times New Roman" w:hAnsi="Times New Roman"/>
          <w:bCs/>
          <w:i/>
          <w:iCs/>
          <w:sz w:val="24"/>
          <w:szCs w:val="24"/>
          <w:lang w:val="sr-Cyrl-RS"/>
        </w:rPr>
        <w:t xml:space="preserve">Важност понуде:_____________дана ( </w:t>
      </w:r>
      <w:r w:rsidRPr="00423152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не може бити краћи  од </w:t>
      </w:r>
      <w:r w:rsidRPr="00423152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Pr="00423152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>0 дана од дана отварања понуда</w:t>
      </w:r>
      <w:r w:rsidRPr="00423152">
        <w:rPr>
          <w:rFonts w:ascii="Times New Roman" w:hAnsi="Times New Roman"/>
          <w:bCs/>
          <w:i/>
          <w:iCs/>
          <w:sz w:val="24"/>
          <w:szCs w:val="24"/>
          <w:lang w:val="sr-Cyrl-RS"/>
        </w:rPr>
        <w:t>);</w:t>
      </w:r>
    </w:p>
    <w:p w:rsidR="00507E06" w:rsidRDefault="00507E06" w:rsidP="00507E06">
      <w:pPr>
        <w:jc w:val="both"/>
        <w:rPr>
          <w:rFonts w:ascii="Times New Roman" w:eastAsia="Times New Roman" w:hAnsi="Times New Roman"/>
          <w:b/>
          <w:i/>
          <w:sz w:val="24"/>
          <w:szCs w:val="24"/>
          <w:lang w:val="en-US"/>
        </w:rPr>
      </w:pPr>
      <w:r w:rsidRPr="00423152">
        <w:rPr>
          <w:rFonts w:ascii="Times New Roman" w:eastAsia="Times New Roman" w:hAnsi="Times New Roman"/>
          <w:b/>
          <w:sz w:val="24"/>
          <w:szCs w:val="24"/>
          <w:lang w:val="sr-Cyrl-CS"/>
        </w:rPr>
        <w:t>Сви лекови морају имати 50% декларисаног рока трајања на дан испоруке</w:t>
      </w:r>
      <w:r w:rsidRPr="00423152">
        <w:rPr>
          <w:rFonts w:ascii="Times New Roman" w:eastAsia="Times New Roman" w:hAnsi="Times New Roman"/>
          <w:b/>
          <w:i/>
          <w:sz w:val="24"/>
          <w:szCs w:val="24"/>
          <w:lang w:val="sr-Cyrl-CS"/>
        </w:rPr>
        <w:t>.</w:t>
      </w:r>
    </w:p>
    <w:p w:rsidR="001F54AD" w:rsidRDefault="001F54AD" w:rsidP="00507E06">
      <w:pPr>
        <w:jc w:val="both"/>
        <w:rPr>
          <w:rFonts w:ascii="Times New Roman" w:eastAsia="Times New Roman" w:hAnsi="Times New Roman"/>
          <w:b/>
          <w:i/>
          <w:sz w:val="24"/>
          <w:szCs w:val="24"/>
          <w:lang w:val="en-US"/>
        </w:rPr>
      </w:pPr>
    </w:p>
    <w:p w:rsidR="001F54AD" w:rsidRDefault="001F54AD" w:rsidP="00507E06">
      <w:pPr>
        <w:jc w:val="both"/>
        <w:rPr>
          <w:rFonts w:ascii="Times New Roman" w:eastAsia="Times New Roman" w:hAnsi="Times New Roman"/>
          <w:b/>
          <w:i/>
          <w:sz w:val="24"/>
          <w:szCs w:val="24"/>
          <w:lang w:val="en-US"/>
        </w:rPr>
      </w:pPr>
    </w:p>
    <w:p w:rsidR="001F54AD" w:rsidRPr="001F54AD" w:rsidRDefault="001F54AD" w:rsidP="00507E06">
      <w:pPr>
        <w:jc w:val="both"/>
        <w:rPr>
          <w:rFonts w:ascii="Times New Roman" w:eastAsia="Times New Roman" w:hAnsi="Times New Roman"/>
          <w:b/>
          <w:i/>
          <w:sz w:val="24"/>
          <w:szCs w:val="24"/>
          <w:lang w:val="en-US"/>
        </w:rPr>
      </w:pPr>
    </w:p>
    <w:p w:rsidR="000E4833" w:rsidRDefault="000E4833" w:rsidP="000E4833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/>
          <w:iCs/>
          <w:kern w:val="2"/>
          <w:lang w:val="en-US" w:eastAsia="ar-SA"/>
        </w:rPr>
      </w:pPr>
      <w:r w:rsidRPr="000E4833">
        <w:rPr>
          <w:rFonts w:ascii="Times New Roman" w:eastAsia="Arial Unicode MS" w:hAnsi="Times New Roman"/>
          <w:iCs/>
          <w:kern w:val="2"/>
          <w:lang w:val="sr-Cyrl-CS" w:eastAsia="ar-SA"/>
        </w:rPr>
        <w:t xml:space="preserve">                                                                                                       </w:t>
      </w:r>
    </w:p>
    <w:p w:rsidR="000E4833" w:rsidRDefault="000E4833" w:rsidP="000E4833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/>
          <w:iCs/>
          <w:kern w:val="2"/>
          <w:lang w:val="en-US" w:eastAsia="ar-SA"/>
        </w:rPr>
      </w:pPr>
    </w:p>
    <w:p w:rsidR="000E4833" w:rsidRPr="000E4833" w:rsidRDefault="000E4833" w:rsidP="000E483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color w:val="000000"/>
          <w:lang w:val="sr-Cyrl-RS"/>
        </w:rPr>
      </w:pPr>
      <w:r>
        <w:rPr>
          <w:rFonts w:ascii="Times New Roman" w:eastAsia="Arial Unicode MS" w:hAnsi="Times New Roman"/>
          <w:iCs/>
          <w:kern w:val="2"/>
          <w:lang w:val="en-US" w:eastAsia="ar-SA"/>
        </w:rPr>
        <w:t xml:space="preserve">                                                                                                          </w:t>
      </w:r>
      <w:r w:rsidRPr="000E4833">
        <w:rPr>
          <w:rFonts w:ascii="Times New Roman" w:eastAsia="Arial Unicode MS" w:hAnsi="Times New Roman"/>
          <w:iCs/>
          <w:kern w:val="2"/>
          <w:lang w:val="sr-Cyrl-CS" w:eastAsia="ar-SA"/>
        </w:rPr>
        <w:t xml:space="preserve">  </w:t>
      </w:r>
      <w:r w:rsidRPr="000E4833">
        <w:rPr>
          <w:rFonts w:ascii="Times New Roman" w:hAnsi="Times New Roman"/>
          <w:bCs/>
          <w:color w:val="000000"/>
        </w:rPr>
        <w:t>Понуђач:</w:t>
      </w:r>
    </w:p>
    <w:p w:rsidR="000E4833" w:rsidRPr="000E4833" w:rsidRDefault="000E4833" w:rsidP="000E4833">
      <w:pPr>
        <w:autoSpaceDE w:val="0"/>
        <w:autoSpaceDN w:val="0"/>
        <w:adjustRightInd w:val="0"/>
        <w:spacing w:line="240" w:lineRule="auto"/>
        <w:ind w:left="7080" w:firstLine="708"/>
        <w:rPr>
          <w:rFonts w:ascii="Times New Roman" w:hAnsi="Times New Roman"/>
          <w:bCs/>
          <w:color w:val="000000"/>
          <w:lang w:val="sr-Cyrl-RS"/>
        </w:rPr>
      </w:pPr>
    </w:p>
    <w:p w:rsidR="000E4833" w:rsidRPr="000E4833" w:rsidRDefault="000E4833" w:rsidP="000E4833">
      <w:pPr>
        <w:jc w:val="both"/>
        <w:rPr>
          <w:rFonts w:ascii="Times New Roman" w:eastAsia="Times New Roman" w:hAnsi="Times New Roman"/>
          <w:b/>
          <w:i/>
          <w:sz w:val="24"/>
          <w:szCs w:val="24"/>
          <w:lang w:val="en-US"/>
        </w:rPr>
      </w:pPr>
      <w:r w:rsidRPr="000E4833">
        <w:rPr>
          <w:rFonts w:ascii="Times New Roman" w:hAnsi="Times New Roman"/>
          <w:bCs/>
          <w:color w:val="000000"/>
        </w:rPr>
        <w:t xml:space="preserve">Датум:_____________ </w:t>
      </w:r>
      <w:r w:rsidRPr="000E4833">
        <w:rPr>
          <w:rFonts w:ascii="Times New Roman" w:hAnsi="Times New Roman"/>
          <w:bCs/>
          <w:color w:val="000000"/>
          <w:lang w:val="sr-Cyrl-RS"/>
        </w:rPr>
        <w:tab/>
      </w:r>
      <w:r w:rsidRPr="000E4833">
        <w:rPr>
          <w:rFonts w:ascii="Times New Roman" w:hAnsi="Times New Roman"/>
          <w:bCs/>
          <w:color w:val="000000"/>
          <w:lang w:val="sr-Cyrl-RS"/>
        </w:rPr>
        <w:tab/>
      </w:r>
      <w:r w:rsidRPr="000E4833">
        <w:rPr>
          <w:rFonts w:ascii="Times New Roman" w:hAnsi="Times New Roman"/>
          <w:bCs/>
          <w:color w:val="000000"/>
          <w:lang w:val="sr-Cyrl-RS"/>
        </w:rPr>
        <w:tab/>
      </w:r>
      <w:r w:rsidRPr="000E4833">
        <w:rPr>
          <w:rFonts w:ascii="Times New Roman" w:hAnsi="Times New Roman"/>
          <w:bCs/>
          <w:color w:val="000000"/>
          <w:lang w:val="sr-Cyrl-RS"/>
        </w:rPr>
        <w:tab/>
      </w:r>
      <w:r w:rsidRPr="000E4833">
        <w:rPr>
          <w:rFonts w:ascii="Times New Roman" w:hAnsi="Times New Roman"/>
          <w:bCs/>
          <w:color w:val="000000"/>
          <w:lang w:val="sr-Cyrl-RS"/>
        </w:rPr>
        <w:tab/>
        <w:t xml:space="preserve">            </w:t>
      </w:r>
      <w:r w:rsidRPr="000E4833">
        <w:rPr>
          <w:rFonts w:ascii="Times New Roman" w:hAnsi="Times New Roman"/>
          <w:bCs/>
          <w:color w:val="000000"/>
        </w:rPr>
        <w:t xml:space="preserve"> _____________________</w:t>
      </w:r>
    </w:p>
    <w:sectPr w:rsidR="000E4833" w:rsidRPr="000E4833" w:rsidSect="00093AB5">
      <w:footerReference w:type="default" r:id="rId9"/>
      <w:pgSz w:w="12240" w:h="15840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67E" w:rsidRDefault="009B567E" w:rsidP="00636C32">
      <w:pPr>
        <w:spacing w:line="240" w:lineRule="auto"/>
      </w:pPr>
      <w:r>
        <w:separator/>
      </w:r>
    </w:p>
  </w:endnote>
  <w:endnote w:type="continuationSeparator" w:id="0">
    <w:p w:rsidR="009B567E" w:rsidRDefault="009B567E" w:rsidP="00636C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91">
    <w:altName w:val="Times New Roman"/>
    <w:charset w:val="EE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85543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C7806" w:rsidRDefault="004C78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259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259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C7806" w:rsidRDefault="004C78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67E" w:rsidRDefault="009B567E" w:rsidP="00636C32">
      <w:pPr>
        <w:spacing w:line="240" w:lineRule="auto"/>
      </w:pPr>
      <w:r>
        <w:separator/>
      </w:r>
    </w:p>
  </w:footnote>
  <w:footnote w:type="continuationSeparator" w:id="0">
    <w:p w:rsidR="009B567E" w:rsidRDefault="009B567E" w:rsidP="00636C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>
    <w:nsid w:val="00000004"/>
    <w:multiLevelType w:val="multilevel"/>
    <w:tmpl w:val="481CA832"/>
    <w:name w:val="WW8Num4"/>
    <w:lvl w:ilvl="0">
      <w:start w:val="1"/>
      <w:numFmt w:val="decimal"/>
      <w:lvlText w:val="%1)"/>
      <w:lvlJc w:val="left"/>
      <w:pPr>
        <w:tabs>
          <w:tab w:val="num" w:pos="810"/>
        </w:tabs>
        <w:ind w:left="1530" w:hanging="360"/>
      </w:pPr>
      <w:rPr>
        <w:rFonts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7"/>
    <w:multiLevelType w:val="singleLevel"/>
    <w:tmpl w:val="2D90784E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/>
        <w:color w:val="auto"/>
      </w:rPr>
    </w:lvl>
  </w:abstractNum>
  <w:abstractNum w:abstractNumId="5">
    <w:nsid w:val="04B24958"/>
    <w:multiLevelType w:val="hybridMultilevel"/>
    <w:tmpl w:val="E0A47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4345C"/>
    <w:multiLevelType w:val="hybridMultilevel"/>
    <w:tmpl w:val="311A126E"/>
    <w:lvl w:ilvl="0" w:tplc="702E2B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FD2747"/>
    <w:multiLevelType w:val="hybridMultilevel"/>
    <w:tmpl w:val="4BE89942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D2515"/>
    <w:multiLevelType w:val="hybridMultilevel"/>
    <w:tmpl w:val="9B8262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733BAD"/>
    <w:multiLevelType w:val="hybridMultilevel"/>
    <w:tmpl w:val="4F143694"/>
    <w:lvl w:ilvl="0" w:tplc="9E42E1D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NewRomanPSMT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F90C7D"/>
    <w:multiLevelType w:val="hybridMultilevel"/>
    <w:tmpl w:val="1368F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F4BF0"/>
    <w:multiLevelType w:val="hybridMultilevel"/>
    <w:tmpl w:val="00367E7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D32DCD"/>
    <w:multiLevelType w:val="hybridMultilevel"/>
    <w:tmpl w:val="974E0560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3D7816"/>
    <w:multiLevelType w:val="hybridMultilevel"/>
    <w:tmpl w:val="664ABD5A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C0717D6"/>
    <w:multiLevelType w:val="hybridMultilevel"/>
    <w:tmpl w:val="A1826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F1519"/>
    <w:multiLevelType w:val="hybridMultilevel"/>
    <w:tmpl w:val="4C4454F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674D5B"/>
    <w:multiLevelType w:val="hybridMultilevel"/>
    <w:tmpl w:val="88546FDE"/>
    <w:lvl w:ilvl="0" w:tplc="98322E8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4BEF5304"/>
    <w:multiLevelType w:val="hybridMultilevel"/>
    <w:tmpl w:val="1D20A0B6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6C4BC4"/>
    <w:multiLevelType w:val="hybridMultilevel"/>
    <w:tmpl w:val="C234B6FE"/>
    <w:lvl w:ilvl="0" w:tplc="2F2065E6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B91E99"/>
    <w:multiLevelType w:val="hybridMultilevel"/>
    <w:tmpl w:val="0D4EC22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B21566"/>
    <w:multiLevelType w:val="hybridMultilevel"/>
    <w:tmpl w:val="242C2552"/>
    <w:lvl w:ilvl="0" w:tplc="CC6A7620">
      <w:start w:val="3"/>
      <w:numFmt w:val="bullet"/>
      <w:lvlText w:val="-"/>
      <w:lvlJc w:val="left"/>
      <w:pPr>
        <w:ind w:left="171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>
    <w:nsid w:val="6EBB5E77"/>
    <w:multiLevelType w:val="hybridMultilevel"/>
    <w:tmpl w:val="AA3EAD0A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AA65C9"/>
    <w:multiLevelType w:val="hybridMultilevel"/>
    <w:tmpl w:val="701EC122"/>
    <w:lvl w:ilvl="0" w:tplc="79F660FE">
      <w:start w:val="1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5A4699"/>
    <w:multiLevelType w:val="hybridMultilevel"/>
    <w:tmpl w:val="C91A754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22"/>
  </w:num>
  <w:num w:numId="5">
    <w:abstractNumId w:val="18"/>
  </w:num>
  <w:num w:numId="6">
    <w:abstractNumId w:val="1"/>
  </w:num>
  <w:num w:numId="7">
    <w:abstractNumId w:val="4"/>
  </w:num>
  <w:num w:numId="8">
    <w:abstractNumId w:val="9"/>
  </w:num>
  <w:num w:numId="9">
    <w:abstractNumId w:val="14"/>
  </w:num>
  <w:num w:numId="10">
    <w:abstractNumId w:val="10"/>
  </w:num>
  <w:num w:numId="11">
    <w:abstractNumId w:val="1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7"/>
  </w:num>
  <w:num w:numId="17">
    <w:abstractNumId w:val="13"/>
  </w:num>
  <w:num w:numId="18">
    <w:abstractNumId w:val="23"/>
  </w:num>
  <w:num w:numId="19">
    <w:abstractNumId w:val="11"/>
  </w:num>
  <w:num w:numId="20">
    <w:abstractNumId w:val="3"/>
  </w:num>
  <w:num w:numId="21">
    <w:abstractNumId w:val="12"/>
  </w:num>
  <w:num w:numId="22">
    <w:abstractNumId w:val="17"/>
  </w:num>
  <w:num w:numId="23">
    <w:abstractNumId w:val="19"/>
  </w:num>
  <w:num w:numId="24">
    <w:abstractNumId w:val="8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019"/>
    <w:rsid w:val="00007A7E"/>
    <w:rsid w:val="0003411D"/>
    <w:rsid w:val="00044CD2"/>
    <w:rsid w:val="00045484"/>
    <w:rsid w:val="00045709"/>
    <w:rsid w:val="00052F1B"/>
    <w:rsid w:val="00057905"/>
    <w:rsid w:val="0006354F"/>
    <w:rsid w:val="00064036"/>
    <w:rsid w:val="00072177"/>
    <w:rsid w:val="00085518"/>
    <w:rsid w:val="00087C0D"/>
    <w:rsid w:val="00093AB5"/>
    <w:rsid w:val="00093EC2"/>
    <w:rsid w:val="00096BB0"/>
    <w:rsid w:val="000B1865"/>
    <w:rsid w:val="000B587A"/>
    <w:rsid w:val="000C05C7"/>
    <w:rsid w:val="000C42AB"/>
    <w:rsid w:val="000C7A1F"/>
    <w:rsid w:val="000D3834"/>
    <w:rsid w:val="000E1E31"/>
    <w:rsid w:val="000E404F"/>
    <w:rsid w:val="000E4299"/>
    <w:rsid w:val="000E4833"/>
    <w:rsid w:val="00101620"/>
    <w:rsid w:val="00112C57"/>
    <w:rsid w:val="00120ECA"/>
    <w:rsid w:val="00133800"/>
    <w:rsid w:val="00146FAA"/>
    <w:rsid w:val="00161DBD"/>
    <w:rsid w:val="001628B2"/>
    <w:rsid w:val="00174F44"/>
    <w:rsid w:val="00175E24"/>
    <w:rsid w:val="001A459E"/>
    <w:rsid w:val="001B1590"/>
    <w:rsid w:val="001C61A3"/>
    <w:rsid w:val="001C65C7"/>
    <w:rsid w:val="001D3C49"/>
    <w:rsid w:val="001D4BD6"/>
    <w:rsid w:val="001E3DA7"/>
    <w:rsid w:val="001F54AD"/>
    <w:rsid w:val="001F5AD9"/>
    <w:rsid w:val="002173AF"/>
    <w:rsid w:val="00226C95"/>
    <w:rsid w:val="00241D9E"/>
    <w:rsid w:val="0024207F"/>
    <w:rsid w:val="00253590"/>
    <w:rsid w:val="002752A0"/>
    <w:rsid w:val="00283AFC"/>
    <w:rsid w:val="002872F7"/>
    <w:rsid w:val="002A425F"/>
    <w:rsid w:val="002A5B1F"/>
    <w:rsid w:val="002A5EE4"/>
    <w:rsid w:val="002B1C37"/>
    <w:rsid w:val="002B75F5"/>
    <w:rsid w:val="002D7C4D"/>
    <w:rsid w:val="002E2C3F"/>
    <w:rsid w:val="002E5BE8"/>
    <w:rsid w:val="003027B7"/>
    <w:rsid w:val="00302C57"/>
    <w:rsid w:val="00306578"/>
    <w:rsid w:val="00312986"/>
    <w:rsid w:val="0032213C"/>
    <w:rsid w:val="00327943"/>
    <w:rsid w:val="00330917"/>
    <w:rsid w:val="00346918"/>
    <w:rsid w:val="00362A1E"/>
    <w:rsid w:val="003652C8"/>
    <w:rsid w:val="00367FE7"/>
    <w:rsid w:val="00381856"/>
    <w:rsid w:val="00382EE7"/>
    <w:rsid w:val="003971DA"/>
    <w:rsid w:val="003A030E"/>
    <w:rsid w:val="003B077E"/>
    <w:rsid w:val="003B0BB0"/>
    <w:rsid w:val="003B22D9"/>
    <w:rsid w:val="003B2800"/>
    <w:rsid w:val="003B2A63"/>
    <w:rsid w:val="003B4AB1"/>
    <w:rsid w:val="0040457C"/>
    <w:rsid w:val="00422F8B"/>
    <w:rsid w:val="00423152"/>
    <w:rsid w:val="00450137"/>
    <w:rsid w:val="00451E3C"/>
    <w:rsid w:val="0045528C"/>
    <w:rsid w:val="00463EF5"/>
    <w:rsid w:val="004653CC"/>
    <w:rsid w:val="00482AEB"/>
    <w:rsid w:val="00491BC3"/>
    <w:rsid w:val="00496757"/>
    <w:rsid w:val="004A4356"/>
    <w:rsid w:val="004B2A3E"/>
    <w:rsid w:val="004B3CC4"/>
    <w:rsid w:val="004C09A6"/>
    <w:rsid w:val="004C13D8"/>
    <w:rsid w:val="004C531F"/>
    <w:rsid w:val="004C7806"/>
    <w:rsid w:val="004E13CD"/>
    <w:rsid w:val="004F376A"/>
    <w:rsid w:val="00507E06"/>
    <w:rsid w:val="00513334"/>
    <w:rsid w:val="00516E03"/>
    <w:rsid w:val="005238AB"/>
    <w:rsid w:val="005241C6"/>
    <w:rsid w:val="005308BC"/>
    <w:rsid w:val="00531356"/>
    <w:rsid w:val="00544D8C"/>
    <w:rsid w:val="0055290F"/>
    <w:rsid w:val="00567396"/>
    <w:rsid w:val="00570B8F"/>
    <w:rsid w:val="00574FC6"/>
    <w:rsid w:val="00576910"/>
    <w:rsid w:val="00593966"/>
    <w:rsid w:val="005947E5"/>
    <w:rsid w:val="005951F9"/>
    <w:rsid w:val="005A079F"/>
    <w:rsid w:val="005D2596"/>
    <w:rsid w:val="005E02E9"/>
    <w:rsid w:val="005F28F2"/>
    <w:rsid w:val="006320DC"/>
    <w:rsid w:val="006324E3"/>
    <w:rsid w:val="006332A7"/>
    <w:rsid w:val="00636C32"/>
    <w:rsid w:val="006403F3"/>
    <w:rsid w:val="00655622"/>
    <w:rsid w:val="00662DC5"/>
    <w:rsid w:val="00684326"/>
    <w:rsid w:val="00686254"/>
    <w:rsid w:val="00705890"/>
    <w:rsid w:val="00714FF4"/>
    <w:rsid w:val="007251C0"/>
    <w:rsid w:val="00725834"/>
    <w:rsid w:val="0073077F"/>
    <w:rsid w:val="007328BF"/>
    <w:rsid w:val="00735E3B"/>
    <w:rsid w:val="00736AF9"/>
    <w:rsid w:val="00755DC8"/>
    <w:rsid w:val="00785C28"/>
    <w:rsid w:val="007961F1"/>
    <w:rsid w:val="007C537D"/>
    <w:rsid w:val="007E2B30"/>
    <w:rsid w:val="007E4AAA"/>
    <w:rsid w:val="007F1CBE"/>
    <w:rsid w:val="00806EF4"/>
    <w:rsid w:val="0081636D"/>
    <w:rsid w:val="008271D2"/>
    <w:rsid w:val="00836019"/>
    <w:rsid w:val="00837237"/>
    <w:rsid w:val="008510EC"/>
    <w:rsid w:val="0086569C"/>
    <w:rsid w:val="00865A6F"/>
    <w:rsid w:val="008804A8"/>
    <w:rsid w:val="00883B84"/>
    <w:rsid w:val="00883FE4"/>
    <w:rsid w:val="00887BA6"/>
    <w:rsid w:val="00890B7F"/>
    <w:rsid w:val="008921F3"/>
    <w:rsid w:val="0089247B"/>
    <w:rsid w:val="00894B51"/>
    <w:rsid w:val="00896118"/>
    <w:rsid w:val="0089781F"/>
    <w:rsid w:val="008A0610"/>
    <w:rsid w:val="008A4321"/>
    <w:rsid w:val="008B07D6"/>
    <w:rsid w:val="008B12E2"/>
    <w:rsid w:val="008B2BB6"/>
    <w:rsid w:val="008B419A"/>
    <w:rsid w:val="008D177A"/>
    <w:rsid w:val="008F1733"/>
    <w:rsid w:val="008F2B44"/>
    <w:rsid w:val="00906056"/>
    <w:rsid w:val="00906A36"/>
    <w:rsid w:val="009157CA"/>
    <w:rsid w:val="0092271F"/>
    <w:rsid w:val="00931272"/>
    <w:rsid w:val="00932AEA"/>
    <w:rsid w:val="00932D43"/>
    <w:rsid w:val="00941654"/>
    <w:rsid w:val="00947D8B"/>
    <w:rsid w:val="0095207E"/>
    <w:rsid w:val="009538AD"/>
    <w:rsid w:val="0097335B"/>
    <w:rsid w:val="00973C35"/>
    <w:rsid w:val="00976E32"/>
    <w:rsid w:val="009868DC"/>
    <w:rsid w:val="00997F7A"/>
    <w:rsid w:val="009A1D6D"/>
    <w:rsid w:val="009A3DF0"/>
    <w:rsid w:val="009A4DE7"/>
    <w:rsid w:val="009A649C"/>
    <w:rsid w:val="009B098A"/>
    <w:rsid w:val="009B2508"/>
    <w:rsid w:val="009B4244"/>
    <w:rsid w:val="009B4D14"/>
    <w:rsid w:val="009B567E"/>
    <w:rsid w:val="009B736F"/>
    <w:rsid w:val="009E0A77"/>
    <w:rsid w:val="00A01C49"/>
    <w:rsid w:val="00A027DD"/>
    <w:rsid w:val="00A12962"/>
    <w:rsid w:val="00A41C6D"/>
    <w:rsid w:val="00A81293"/>
    <w:rsid w:val="00A90D63"/>
    <w:rsid w:val="00A959E2"/>
    <w:rsid w:val="00AA0B79"/>
    <w:rsid w:val="00AB2FDF"/>
    <w:rsid w:val="00AB4DAF"/>
    <w:rsid w:val="00AC1652"/>
    <w:rsid w:val="00AC4CF1"/>
    <w:rsid w:val="00AD1B3F"/>
    <w:rsid w:val="00AD2292"/>
    <w:rsid w:val="00AD76C8"/>
    <w:rsid w:val="00AF64E9"/>
    <w:rsid w:val="00B005E1"/>
    <w:rsid w:val="00B133D6"/>
    <w:rsid w:val="00B1611B"/>
    <w:rsid w:val="00B2655F"/>
    <w:rsid w:val="00B33150"/>
    <w:rsid w:val="00B40717"/>
    <w:rsid w:val="00B420AF"/>
    <w:rsid w:val="00B42B4C"/>
    <w:rsid w:val="00B57A08"/>
    <w:rsid w:val="00B96EAF"/>
    <w:rsid w:val="00B971E3"/>
    <w:rsid w:val="00BB22C5"/>
    <w:rsid w:val="00BE1209"/>
    <w:rsid w:val="00C15569"/>
    <w:rsid w:val="00C21783"/>
    <w:rsid w:val="00C33BC6"/>
    <w:rsid w:val="00C3625F"/>
    <w:rsid w:val="00C3631F"/>
    <w:rsid w:val="00C44299"/>
    <w:rsid w:val="00C52270"/>
    <w:rsid w:val="00C743CC"/>
    <w:rsid w:val="00C80776"/>
    <w:rsid w:val="00C8170F"/>
    <w:rsid w:val="00CA6D55"/>
    <w:rsid w:val="00CB0918"/>
    <w:rsid w:val="00CB145F"/>
    <w:rsid w:val="00CB1839"/>
    <w:rsid w:val="00CB4FF2"/>
    <w:rsid w:val="00CB5C2F"/>
    <w:rsid w:val="00CD014E"/>
    <w:rsid w:val="00CD052C"/>
    <w:rsid w:val="00CD33B0"/>
    <w:rsid w:val="00CE2968"/>
    <w:rsid w:val="00CF1D02"/>
    <w:rsid w:val="00D2447B"/>
    <w:rsid w:val="00D24808"/>
    <w:rsid w:val="00D326F9"/>
    <w:rsid w:val="00D37166"/>
    <w:rsid w:val="00D55E64"/>
    <w:rsid w:val="00D6730A"/>
    <w:rsid w:val="00D706E3"/>
    <w:rsid w:val="00D867C9"/>
    <w:rsid w:val="00DB733A"/>
    <w:rsid w:val="00DC072A"/>
    <w:rsid w:val="00DC71E4"/>
    <w:rsid w:val="00DD209D"/>
    <w:rsid w:val="00DE3D5B"/>
    <w:rsid w:val="00DF4A42"/>
    <w:rsid w:val="00E054D8"/>
    <w:rsid w:val="00E05BFD"/>
    <w:rsid w:val="00E06F4C"/>
    <w:rsid w:val="00E155B1"/>
    <w:rsid w:val="00E445E1"/>
    <w:rsid w:val="00E532A3"/>
    <w:rsid w:val="00E60505"/>
    <w:rsid w:val="00E714AB"/>
    <w:rsid w:val="00E86989"/>
    <w:rsid w:val="00E86CA3"/>
    <w:rsid w:val="00E94649"/>
    <w:rsid w:val="00EB7F5E"/>
    <w:rsid w:val="00ED3AF6"/>
    <w:rsid w:val="00F3068C"/>
    <w:rsid w:val="00F80B0D"/>
    <w:rsid w:val="00F83FED"/>
    <w:rsid w:val="00F85299"/>
    <w:rsid w:val="00F94B05"/>
    <w:rsid w:val="00F9746C"/>
    <w:rsid w:val="00FB2057"/>
    <w:rsid w:val="00FB2157"/>
    <w:rsid w:val="00FD4A52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019"/>
    <w:pPr>
      <w:spacing w:after="0"/>
    </w:pPr>
    <w:rPr>
      <w:rFonts w:ascii="Calibri" w:eastAsia="Calibri" w:hAnsi="Calibri" w:cs="Times New Roman"/>
      <w:lang w:val="sr-Latn-RS"/>
    </w:rPr>
  </w:style>
  <w:style w:type="paragraph" w:styleId="Heading1">
    <w:name w:val="heading 1"/>
    <w:basedOn w:val="Normal"/>
    <w:next w:val="Normal"/>
    <w:link w:val="Heading1Char"/>
    <w:qFormat/>
    <w:rsid w:val="00507E06"/>
    <w:pPr>
      <w:keepNext/>
      <w:spacing w:line="240" w:lineRule="auto"/>
      <w:ind w:left="-540" w:right="-540"/>
      <w:outlineLvl w:val="0"/>
    </w:pPr>
    <w:rPr>
      <w:rFonts w:ascii="Arial" w:eastAsia="Times New Roman" w:hAnsi="Arial"/>
      <w:b/>
      <w:bCs/>
      <w:sz w:val="28"/>
      <w:szCs w:val="24"/>
      <w:lang w:val="sl-SI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7E0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07E06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507E06"/>
    <w:pPr>
      <w:keepNext/>
      <w:tabs>
        <w:tab w:val="num" w:pos="0"/>
      </w:tabs>
      <w:suppressAutoHyphens/>
      <w:spacing w:line="100" w:lineRule="atLeast"/>
      <w:ind w:left="864" w:hanging="864"/>
      <w:jc w:val="center"/>
      <w:outlineLvl w:val="3"/>
    </w:pPr>
    <w:rPr>
      <w:rFonts w:ascii="Book Antiqua" w:eastAsia="Times New Roman" w:hAnsi="Book Antiqua"/>
      <w:b/>
      <w:bCs/>
      <w:color w:val="000000"/>
      <w:kern w:val="1"/>
      <w:sz w:val="28"/>
      <w:szCs w:val="24"/>
      <w:u w:val="single"/>
      <w:lang w:eastAsia="ar-SA"/>
    </w:rPr>
  </w:style>
  <w:style w:type="paragraph" w:styleId="Heading5">
    <w:name w:val="heading 5"/>
    <w:basedOn w:val="Normal"/>
    <w:next w:val="BodyText"/>
    <w:link w:val="Heading5Char"/>
    <w:qFormat/>
    <w:rsid w:val="00507E06"/>
    <w:pPr>
      <w:tabs>
        <w:tab w:val="num" w:pos="0"/>
      </w:tabs>
      <w:suppressAutoHyphens/>
      <w:spacing w:before="240" w:after="60" w:line="100" w:lineRule="atLeast"/>
      <w:ind w:left="1008" w:hanging="1008"/>
      <w:outlineLvl w:val="4"/>
    </w:pPr>
    <w:rPr>
      <w:rFonts w:ascii="Times New Roman" w:eastAsia="Times New Roman" w:hAnsi="Times New Roman"/>
      <w:b/>
      <w:bCs/>
      <w:i/>
      <w:iCs/>
      <w:color w:val="000000"/>
      <w:kern w:val="1"/>
      <w:sz w:val="26"/>
      <w:szCs w:val="26"/>
      <w:lang w:eastAsia="ar-SA"/>
    </w:rPr>
  </w:style>
  <w:style w:type="paragraph" w:styleId="Heading6">
    <w:name w:val="heading 6"/>
    <w:basedOn w:val="Normal"/>
    <w:next w:val="BodyText"/>
    <w:link w:val="Heading6Char"/>
    <w:qFormat/>
    <w:rsid w:val="00507E06"/>
    <w:pPr>
      <w:keepNext/>
      <w:tabs>
        <w:tab w:val="num" w:pos="0"/>
      </w:tabs>
      <w:suppressAutoHyphens/>
      <w:spacing w:line="100" w:lineRule="atLeast"/>
      <w:ind w:left="1152" w:hanging="1152"/>
      <w:outlineLvl w:val="5"/>
    </w:pPr>
    <w:rPr>
      <w:rFonts w:ascii="Book Antiqua" w:eastAsia="Times New Roman" w:hAnsi="Book Antiqua"/>
      <w:color w:val="000000"/>
      <w:kern w:val="1"/>
      <w:sz w:val="28"/>
      <w:szCs w:val="24"/>
      <w:lang w:eastAsia="ar-SA"/>
    </w:rPr>
  </w:style>
  <w:style w:type="paragraph" w:styleId="Heading7">
    <w:name w:val="heading 7"/>
    <w:basedOn w:val="Normal"/>
    <w:next w:val="BodyText"/>
    <w:link w:val="Heading7Char"/>
    <w:qFormat/>
    <w:rsid w:val="00507E06"/>
    <w:pPr>
      <w:keepNext/>
      <w:tabs>
        <w:tab w:val="num" w:pos="0"/>
      </w:tabs>
      <w:suppressAutoHyphens/>
      <w:spacing w:line="100" w:lineRule="atLeast"/>
      <w:ind w:left="1296" w:hanging="1296"/>
      <w:outlineLvl w:val="6"/>
    </w:pPr>
    <w:rPr>
      <w:rFonts w:ascii="Book Antiqua" w:eastAsia="Times New Roman" w:hAnsi="Book Antiqua"/>
      <w:b/>
      <w:bCs/>
      <w:color w:val="000000"/>
      <w:kern w:val="1"/>
      <w:sz w:val="24"/>
      <w:szCs w:val="24"/>
      <w:lang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507E06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BodyText"/>
    <w:link w:val="Heading9Char"/>
    <w:qFormat/>
    <w:rsid w:val="00507E06"/>
    <w:pPr>
      <w:tabs>
        <w:tab w:val="num" w:pos="0"/>
      </w:tabs>
      <w:suppressAutoHyphens/>
      <w:spacing w:before="240" w:after="60" w:line="100" w:lineRule="atLeast"/>
      <w:ind w:left="1584" w:hanging="1584"/>
      <w:outlineLvl w:val="8"/>
    </w:pPr>
    <w:rPr>
      <w:rFonts w:ascii="Arial" w:eastAsia="Times New Roman" w:hAnsi="Arial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"/>
    <w:basedOn w:val="Normal"/>
    <w:uiPriority w:val="34"/>
    <w:qFormat/>
    <w:rsid w:val="008360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07E06"/>
    <w:rPr>
      <w:rFonts w:ascii="Arial" w:eastAsia="Times New Roman" w:hAnsi="Arial" w:cs="Times New Roman"/>
      <w:b/>
      <w:bCs/>
      <w:sz w:val="28"/>
      <w:szCs w:val="24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507E06"/>
    <w:rPr>
      <w:rFonts w:ascii="Cambria" w:eastAsia="Times New Roman" w:hAnsi="Cambria" w:cs="Times New Roman"/>
      <w:b/>
      <w:bCs/>
      <w:i/>
      <w:iCs/>
      <w:sz w:val="28"/>
      <w:szCs w:val="28"/>
      <w:lang w:val="sr-Latn-RS"/>
    </w:rPr>
  </w:style>
  <w:style w:type="character" w:customStyle="1" w:styleId="Heading3Char">
    <w:name w:val="Heading 3 Char"/>
    <w:basedOn w:val="DefaultParagraphFont"/>
    <w:link w:val="Heading3"/>
    <w:rsid w:val="00507E06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07E06"/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eastAsia="ar-SA"/>
    </w:rPr>
  </w:style>
  <w:style w:type="character" w:customStyle="1" w:styleId="Heading5Char">
    <w:name w:val="Heading 5 Char"/>
    <w:basedOn w:val="DefaultParagraphFont"/>
    <w:link w:val="Heading5"/>
    <w:rsid w:val="00507E06"/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507E06"/>
    <w:rPr>
      <w:rFonts w:ascii="Book Antiqua" w:eastAsia="Times New Roman" w:hAnsi="Book Antiqua" w:cs="Times New Roman"/>
      <w:color w:val="000000"/>
      <w:kern w:val="1"/>
      <w:sz w:val="28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507E06"/>
    <w:rPr>
      <w:rFonts w:ascii="Book Antiqua" w:eastAsia="Times New Roman" w:hAnsi="Book Antiqua" w:cs="Times New Roman"/>
      <w:b/>
      <w:bCs/>
      <w:color w:val="000000"/>
      <w:kern w:val="1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507E06"/>
    <w:rPr>
      <w:rFonts w:ascii="Calibri" w:eastAsia="Times New Roman" w:hAnsi="Calibri" w:cs="Times New Roman"/>
      <w:i/>
      <w:iCs/>
      <w:sz w:val="24"/>
      <w:szCs w:val="24"/>
      <w:lang w:val="sr-Latn-RS"/>
    </w:rPr>
  </w:style>
  <w:style w:type="character" w:customStyle="1" w:styleId="Heading9Char">
    <w:name w:val="Heading 9 Char"/>
    <w:basedOn w:val="DefaultParagraphFont"/>
    <w:link w:val="Heading9"/>
    <w:rsid w:val="00507E06"/>
    <w:rPr>
      <w:rFonts w:ascii="Arial" w:eastAsia="Times New Roman" w:hAnsi="Arial" w:cs="Times New Roman"/>
      <w:color w:val="000000"/>
      <w:kern w:val="1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507E06"/>
  </w:style>
  <w:style w:type="character" w:styleId="Hyperlink">
    <w:name w:val="Hyperlink"/>
    <w:uiPriority w:val="99"/>
    <w:unhideWhenUsed/>
    <w:rsid w:val="00507E06"/>
    <w:rPr>
      <w:color w:val="0000FF"/>
      <w:u w:val="single"/>
    </w:rPr>
  </w:style>
  <w:style w:type="paragraph" w:styleId="Header">
    <w:name w:val="header"/>
    <w:aliases w:val="Header Char Char Char Char,Header Char Char Char Char Char,Header Char Char Char Char Char Char Char,Header Char Char Char Char Char Char Char Char"/>
    <w:basedOn w:val="Normal"/>
    <w:link w:val="HeaderChar"/>
    <w:uiPriority w:val="99"/>
    <w:unhideWhenUsed/>
    <w:rsid w:val="00507E0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aliases w:val="Header Char Char Char Char Char1,Header Char Char Char Char Char Char,Header Char Char Char Char Char Char Char Char1,Header Char Char Char Char Char Char Char Char Char"/>
    <w:basedOn w:val="DefaultParagraphFont"/>
    <w:link w:val="Header"/>
    <w:uiPriority w:val="99"/>
    <w:rsid w:val="00507E06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507E0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E06"/>
    <w:rPr>
      <w:rFonts w:ascii="Calibri" w:eastAsia="Calibri" w:hAnsi="Calibri" w:cs="Times New Roman"/>
      <w:lang w:val="sr-Latn-RS"/>
    </w:rPr>
  </w:style>
  <w:style w:type="paragraph" w:styleId="BlockText">
    <w:name w:val="Block Text"/>
    <w:basedOn w:val="Normal"/>
    <w:rsid w:val="00507E06"/>
    <w:pPr>
      <w:spacing w:line="240" w:lineRule="auto"/>
      <w:ind w:left="-540" w:right="-720"/>
    </w:pPr>
    <w:rPr>
      <w:rFonts w:ascii="Arial" w:eastAsia="Times New Roman" w:hAnsi="Arial" w:cs="Arial"/>
      <w:sz w:val="18"/>
      <w:szCs w:val="24"/>
      <w:lang w:val="sl-SI"/>
    </w:rPr>
  </w:style>
  <w:style w:type="paragraph" w:styleId="BalloonText">
    <w:name w:val="Balloon Text"/>
    <w:basedOn w:val="Normal"/>
    <w:link w:val="BalloonTextChar"/>
    <w:uiPriority w:val="99"/>
    <w:unhideWhenUsed/>
    <w:rsid w:val="00507E0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07E06"/>
    <w:rPr>
      <w:rFonts w:ascii="Tahoma" w:eastAsia="Calibri" w:hAnsi="Tahoma" w:cs="Times New Roman"/>
      <w:sz w:val="16"/>
      <w:szCs w:val="16"/>
    </w:rPr>
  </w:style>
  <w:style w:type="paragraph" w:styleId="PlainText">
    <w:name w:val="Plain Text"/>
    <w:basedOn w:val="Normal"/>
    <w:link w:val="PlainTextChar"/>
    <w:rsid w:val="00507E06"/>
    <w:pPr>
      <w:spacing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07E06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07E0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507E06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507E06"/>
    <w:pPr>
      <w:spacing w:line="240" w:lineRule="auto"/>
      <w:jc w:val="center"/>
    </w:pPr>
    <w:rPr>
      <w:rFonts w:ascii="Times New Roman" w:eastAsia="Times New Roman" w:hAnsi="Times New Roman"/>
      <w:b/>
      <w:sz w:val="24"/>
      <w:szCs w:val="20"/>
      <w:lang w:val="sl-SI"/>
    </w:rPr>
  </w:style>
  <w:style w:type="character" w:customStyle="1" w:styleId="TitleChar">
    <w:name w:val="Title Char"/>
    <w:basedOn w:val="DefaultParagraphFont"/>
    <w:link w:val="Title"/>
    <w:rsid w:val="00507E06"/>
    <w:rPr>
      <w:rFonts w:ascii="Times New Roman" w:eastAsia="Times New Roman" w:hAnsi="Times New Roman" w:cs="Times New Roman"/>
      <w:b/>
      <w:sz w:val="24"/>
      <w:szCs w:val="20"/>
      <w:lang w:val="sl-SI"/>
    </w:rPr>
  </w:style>
  <w:style w:type="paragraph" w:customStyle="1" w:styleId="Default">
    <w:name w:val="Default"/>
    <w:rsid w:val="00507E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507E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07E06"/>
    <w:rPr>
      <w:rFonts w:ascii="Calibri" w:eastAsia="Calibri" w:hAnsi="Calibri" w:cs="Times New Roman"/>
      <w:lang w:val="sr-Latn-R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07E0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07E06"/>
    <w:rPr>
      <w:rFonts w:ascii="Calibri" w:eastAsia="Calibri" w:hAnsi="Calibri" w:cs="Times New Roman"/>
      <w:sz w:val="16"/>
      <w:szCs w:val="16"/>
      <w:lang w:val="sr-Latn-RS"/>
    </w:rPr>
  </w:style>
  <w:style w:type="paragraph" w:customStyle="1" w:styleId="1">
    <w:name w:val="Пасус са листом1"/>
    <w:basedOn w:val="Normal"/>
    <w:qFormat/>
    <w:rsid w:val="00507E06"/>
    <w:pPr>
      <w:suppressAutoHyphens/>
      <w:spacing w:line="100" w:lineRule="atLeast"/>
      <w:ind w:left="720"/>
    </w:pPr>
    <w:rPr>
      <w:rFonts w:ascii="Times New Roman" w:eastAsia="Arial Unicode MS" w:hAnsi="Times New Roman"/>
      <w:color w:val="000000"/>
      <w:kern w:val="1"/>
      <w:sz w:val="24"/>
      <w:szCs w:val="24"/>
      <w:lang w:val="en-US" w:eastAsia="ar-SA"/>
    </w:rPr>
  </w:style>
  <w:style w:type="paragraph" w:styleId="BodyText2">
    <w:name w:val="Body Text 2"/>
    <w:basedOn w:val="Normal"/>
    <w:link w:val="BodyText2Char"/>
    <w:unhideWhenUsed/>
    <w:rsid w:val="00507E0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07E06"/>
    <w:rPr>
      <w:rFonts w:ascii="Calibri" w:eastAsia="Calibri" w:hAnsi="Calibri" w:cs="Times New Roman"/>
      <w:lang w:val="sr-Latn-RS"/>
    </w:rPr>
  </w:style>
  <w:style w:type="paragraph" w:customStyle="1" w:styleId="Body">
    <w:name w:val="Body"/>
    <w:aliases w:val="Text,2"/>
    <w:basedOn w:val="BodyText2"/>
    <w:rsid w:val="00507E0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sr-Cyrl-CS"/>
    </w:rPr>
  </w:style>
  <w:style w:type="character" w:customStyle="1" w:styleId="ListParagraphChar">
    <w:name w:val="List Paragraph Char"/>
    <w:link w:val="ListParagraph1"/>
    <w:locked/>
    <w:rsid w:val="00507E06"/>
    <w:rPr>
      <w:rFonts w:ascii="Arial Unicode MS" w:eastAsia="Arial Unicode MS" w:hAnsi="Arial Unicode MS" w:cs="Arial Unicode MS"/>
      <w:color w:val="000000"/>
      <w:kern w:val="2"/>
      <w:sz w:val="24"/>
      <w:szCs w:val="24"/>
      <w:lang w:eastAsia="ar-SA"/>
    </w:rPr>
  </w:style>
  <w:style w:type="paragraph" w:customStyle="1" w:styleId="ListParagraph1">
    <w:name w:val="List Paragraph1"/>
    <w:basedOn w:val="Normal"/>
    <w:link w:val="ListParagraphChar"/>
    <w:qFormat/>
    <w:rsid w:val="00507E06"/>
    <w:pPr>
      <w:suppressAutoHyphens/>
      <w:spacing w:line="100" w:lineRule="atLeast"/>
      <w:ind w:left="720"/>
    </w:pPr>
    <w:rPr>
      <w:rFonts w:ascii="Arial Unicode MS" w:eastAsia="Arial Unicode MS" w:hAnsi="Arial Unicode MS" w:cs="Arial Unicode MS"/>
      <w:color w:val="000000"/>
      <w:kern w:val="2"/>
      <w:sz w:val="24"/>
      <w:szCs w:val="24"/>
      <w:lang w:val="en-US" w:eastAsia="ar-SA"/>
    </w:rPr>
  </w:style>
  <w:style w:type="character" w:customStyle="1" w:styleId="WW8Num15z3">
    <w:name w:val="WW8Num15z3"/>
    <w:rsid w:val="00507E06"/>
    <w:rPr>
      <w:rFonts w:ascii="Symbol" w:hAnsi="Symbol" w:cs="Symbol"/>
    </w:rPr>
  </w:style>
  <w:style w:type="paragraph" w:styleId="NoSpacing">
    <w:name w:val="No Spacing"/>
    <w:uiPriority w:val="1"/>
    <w:qFormat/>
    <w:rsid w:val="00507E06"/>
    <w:pPr>
      <w:spacing w:after="0" w:line="240" w:lineRule="auto"/>
    </w:pPr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rsid w:val="00507E06"/>
    <w:pPr>
      <w:suppressAutoHyphens/>
      <w:spacing w:after="120" w:line="100" w:lineRule="atLeast"/>
    </w:pPr>
    <w:rPr>
      <w:rFonts w:ascii="Times New Roman" w:eastAsia="Times New Roman" w:hAnsi="Times New Roman"/>
      <w:color w:val="000000"/>
      <w:kern w:val="1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507E06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paragraph" w:customStyle="1" w:styleId="2">
    <w:name w:val="Пасус са листом2"/>
    <w:basedOn w:val="Normal"/>
    <w:qFormat/>
    <w:rsid w:val="00507E06"/>
    <w:pPr>
      <w:ind w:left="720"/>
      <w:contextualSpacing/>
    </w:pPr>
  </w:style>
  <w:style w:type="paragraph" w:customStyle="1" w:styleId="ListParagraph2">
    <w:name w:val="List Paragraph2"/>
    <w:basedOn w:val="Normal"/>
    <w:qFormat/>
    <w:rsid w:val="00507E06"/>
    <w:pPr>
      <w:ind w:left="720"/>
      <w:contextualSpacing/>
    </w:pPr>
  </w:style>
  <w:style w:type="numbering" w:customStyle="1" w:styleId="Bezliste1">
    <w:name w:val="Bez liste1"/>
    <w:next w:val="NoList"/>
    <w:uiPriority w:val="99"/>
    <w:semiHidden/>
    <w:unhideWhenUsed/>
    <w:rsid w:val="00507E06"/>
  </w:style>
  <w:style w:type="character" w:customStyle="1" w:styleId="WW8Num2z0">
    <w:name w:val="WW8Num2z0"/>
    <w:rsid w:val="00507E06"/>
    <w:rPr>
      <w:rFonts w:ascii="Symbol" w:hAnsi="Symbol" w:cs="Symbol"/>
    </w:rPr>
  </w:style>
  <w:style w:type="character" w:customStyle="1" w:styleId="WW8Num2z1">
    <w:name w:val="WW8Num2z1"/>
    <w:rsid w:val="00507E06"/>
    <w:rPr>
      <w:rFonts w:ascii="Courier New" w:hAnsi="Courier New" w:cs="Courier New"/>
    </w:rPr>
  </w:style>
  <w:style w:type="character" w:customStyle="1" w:styleId="WW8Num2z2">
    <w:name w:val="WW8Num2z2"/>
    <w:rsid w:val="00507E06"/>
    <w:rPr>
      <w:rFonts w:ascii="Wingdings" w:hAnsi="Wingdings" w:cs="Wingdings"/>
    </w:rPr>
  </w:style>
  <w:style w:type="character" w:customStyle="1" w:styleId="WW8Num3z1">
    <w:name w:val="WW8Num3z1"/>
    <w:rsid w:val="00507E06"/>
    <w:rPr>
      <w:b/>
      <w:i w:val="0"/>
      <w:sz w:val="24"/>
      <w:szCs w:val="24"/>
    </w:rPr>
  </w:style>
  <w:style w:type="character" w:customStyle="1" w:styleId="WW8Num4z0">
    <w:name w:val="WW8Num4z0"/>
    <w:rsid w:val="00507E06"/>
    <w:rPr>
      <w:rFonts w:cs="Arial"/>
      <w:i w:val="0"/>
      <w:sz w:val="24"/>
    </w:rPr>
  </w:style>
  <w:style w:type="character" w:customStyle="1" w:styleId="WW8Num4z1">
    <w:name w:val="WW8Num4z1"/>
    <w:rsid w:val="00507E06"/>
    <w:rPr>
      <w:rFonts w:ascii="Courier New" w:hAnsi="Courier New" w:cs="Courier New"/>
    </w:rPr>
  </w:style>
  <w:style w:type="character" w:customStyle="1" w:styleId="WW8Num4z2">
    <w:name w:val="WW8Num4z2"/>
    <w:rsid w:val="00507E06"/>
    <w:rPr>
      <w:rFonts w:ascii="Wingdings" w:hAnsi="Wingdings" w:cs="Wingdings"/>
    </w:rPr>
  </w:style>
  <w:style w:type="character" w:customStyle="1" w:styleId="WW8Num4z3">
    <w:name w:val="WW8Num4z3"/>
    <w:rsid w:val="00507E06"/>
    <w:rPr>
      <w:rFonts w:ascii="Symbol" w:hAnsi="Symbol" w:cs="Symbol"/>
    </w:rPr>
  </w:style>
  <w:style w:type="character" w:customStyle="1" w:styleId="WW8Num5z0">
    <w:name w:val="WW8Num5z0"/>
    <w:rsid w:val="00507E06"/>
    <w:rPr>
      <w:rFonts w:cs="Arial"/>
      <w:b w:val="0"/>
      <w:i w:val="0"/>
      <w:sz w:val="24"/>
    </w:rPr>
  </w:style>
  <w:style w:type="character" w:customStyle="1" w:styleId="WW8Num5z1">
    <w:name w:val="WW8Num5z1"/>
    <w:rsid w:val="00507E06"/>
    <w:rPr>
      <w:rFonts w:ascii="Courier New" w:hAnsi="Courier New" w:cs="Courier New"/>
    </w:rPr>
  </w:style>
  <w:style w:type="character" w:customStyle="1" w:styleId="WW8Num5z2">
    <w:name w:val="WW8Num5z2"/>
    <w:rsid w:val="00507E06"/>
    <w:rPr>
      <w:rFonts w:ascii="Wingdings" w:hAnsi="Wingdings" w:cs="Wingdings"/>
    </w:rPr>
  </w:style>
  <w:style w:type="character" w:customStyle="1" w:styleId="WW8Num6z0">
    <w:name w:val="WW8Num6z0"/>
    <w:rsid w:val="00507E06"/>
    <w:rPr>
      <w:rFonts w:ascii="Symbol" w:hAnsi="Symbol" w:cs="Symbol"/>
    </w:rPr>
  </w:style>
  <w:style w:type="character" w:customStyle="1" w:styleId="WW8Num6z1">
    <w:name w:val="WW8Num6z1"/>
    <w:rsid w:val="00507E06"/>
    <w:rPr>
      <w:rFonts w:ascii="Courier New" w:hAnsi="Courier New" w:cs="Courier New"/>
    </w:rPr>
  </w:style>
  <w:style w:type="character" w:customStyle="1" w:styleId="WW8Num6z2">
    <w:name w:val="WW8Num6z2"/>
    <w:rsid w:val="00507E06"/>
    <w:rPr>
      <w:rFonts w:ascii="Wingdings" w:hAnsi="Wingdings" w:cs="Wingdings"/>
    </w:rPr>
  </w:style>
  <w:style w:type="character" w:customStyle="1" w:styleId="WW8Num8z1">
    <w:name w:val="WW8Num8z1"/>
    <w:rsid w:val="00507E06"/>
    <w:rPr>
      <w:rFonts w:ascii="Courier New" w:hAnsi="Courier New" w:cs="Courier New"/>
    </w:rPr>
  </w:style>
  <w:style w:type="character" w:customStyle="1" w:styleId="WW8Num8z2">
    <w:name w:val="WW8Num8z2"/>
    <w:rsid w:val="00507E06"/>
    <w:rPr>
      <w:rFonts w:ascii="Wingdings" w:hAnsi="Wingdings" w:cs="Wingdings"/>
    </w:rPr>
  </w:style>
  <w:style w:type="character" w:customStyle="1" w:styleId="WW8Num8z3">
    <w:name w:val="WW8Num8z3"/>
    <w:rsid w:val="00507E06"/>
    <w:rPr>
      <w:rFonts w:ascii="Symbol" w:hAnsi="Symbol" w:cs="Symbol"/>
    </w:rPr>
  </w:style>
  <w:style w:type="character" w:customStyle="1" w:styleId="WW8Num9z0">
    <w:name w:val="WW8Num9z0"/>
    <w:rsid w:val="00507E06"/>
    <w:rPr>
      <w:i w:val="0"/>
    </w:rPr>
  </w:style>
  <w:style w:type="character" w:customStyle="1" w:styleId="WW8Num9z1">
    <w:name w:val="WW8Num9z1"/>
    <w:rsid w:val="00507E06"/>
    <w:rPr>
      <w:rFonts w:ascii="Courier New" w:hAnsi="Courier New" w:cs="Courier New"/>
    </w:rPr>
  </w:style>
  <w:style w:type="character" w:customStyle="1" w:styleId="WW8Num9z2">
    <w:name w:val="WW8Num9z2"/>
    <w:rsid w:val="00507E06"/>
    <w:rPr>
      <w:rFonts w:ascii="Wingdings" w:hAnsi="Wingdings" w:cs="Wingdings"/>
    </w:rPr>
  </w:style>
  <w:style w:type="character" w:customStyle="1" w:styleId="WW8Num9z3">
    <w:name w:val="WW8Num9z3"/>
    <w:rsid w:val="00507E06"/>
    <w:rPr>
      <w:rFonts w:ascii="Symbol" w:hAnsi="Symbol" w:cs="Symbol"/>
    </w:rPr>
  </w:style>
  <w:style w:type="character" w:customStyle="1" w:styleId="WW8Num10z1">
    <w:name w:val="WW8Num10z1"/>
    <w:rsid w:val="00507E06"/>
    <w:rPr>
      <w:rFonts w:ascii="Courier New" w:hAnsi="Courier New" w:cs="Courier New"/>
    </w:rPr>
  </w:style>
  <w:style w:type="character" w:customStyle="1" w:styleId="WW8Num10z2">
    <w:name w:val="WW8Num10z2"/>
    <w:rsid w:val="00507E06"/>
    <w:rPr>
      <w:rFonts w:ascii="Wingdings" w:hAnsi="Wingdings" w:cs="Wingdings"/>
    </w:rPr>
  </w:style>
  <w:style w:type="character" w:customStyle="1" w:styleId="WW8Num10z3">
    <w:name w:val="WW8Num10z3"/>
    <w:rsid w:val="00507E06"/>
    <w:rPr>
      <w:rFonts w:ascii="Symbol" w:hAnsi="Symbol" w:cs="Symbol"/>
    </w:rPr>
  </w:style>
  <w:style w:type="character" w:customStyle="1" w:styleId="WW8Num5z3">
    <w:name w:val="WW8Num5z3"/>
    <w:rsid w:val="00507E06"/>
    <w:rPr>
      <w:rFonts w:ascii="Symbol" w:hAnsi="Symbol" w:cs="Symbol"/>
    </w:rPr>
  </w:style>
  <w:style w:type="character" w:customStyle="1" w:styleId="WW8Num7z0">
    <w:name w:val="WW8Num7z0"/>
    <w:rsid w:val="00507E06"/>
    <w:rPr>
      <w:b w:val="0"/>
      <w:i w:val="0"/>
      <w:color w:val="00000A"/>
    </w:rPr>
  </w:style>
  <w:style w:type="character" w:customStyle="1" w:styleId="WW8Num8z0">
    <w:name w:val="WW8Num8z0"/>
    <w:rsid w:val="00507E06"/>
    <w:rPr>
      <w:rFonts w:ascii="Symbol" w:hAnsi="Symbol" w:cs="Symbol"/>
    </w:rPr>
  </w:style>
  <w:style w:type="character" w:customStyle="1" w:styleId="WW8Num11z0">
    <w:name w:val="WW8Num11z0"/>
    <w:rsid w:val="00507E06"/>
    <w:rPr>
      <w:rFonts w:ascii="Wingdings" w:hAnsi="Wingdings" w:cs="Wingdings"/>
      <w:b w:val="0"/>
      <w:i w:val="0"/>
      <w:color w:val="00000A"/>
    </w:rPr>
  </w:style>
  <w:style w:type="character" w:customStyle="1" w:styleId="WW8Num11z1">
    <w:name w:val="WW8Num11z1"/>
    <w:rsid w:val="00507E06"/>
    <w:rPr>
      <w:rFonts w:ascii="Courier New" w:hAnsi="Courier New" w:cs="Arial"/>
      <w:b w:val="0"/>
      <w:i w:val="0"/>
      <w:sz w:val="24"/>
    </w:rPr>
  </w:style>
  <w:style w:type="character" w:customStyle="1" w:styleId="WW8Num11z2">
    <w:name w:val="WW8Num11z2"/>
    <w:rsid w:val="00507E06"/>
    <w:rPr>
      <w:rFonts w:ascii="Wingdings" w:hAnsi="Wingdings" w:cs="Wingdings"/>
    </w:rPr>
  </w:style>
  <w:style w:type="character" w:customStyle="1" w:styleId="WW8Num11z3">
    <w:name w:val="WW8Num11z3"/>
    <w:rsid w:val="00507E06"/>
    <w:rPr>
      <w:rFonts w:ascii="Symbol" w:hAnsi="Symbol" w:cs="Symbol"/>
    </w:rPr>
  </w:style>
  <w:style w:type="character" w:customStyle="1" w:styleId="WW8Num12z0">
    <w:name w:val="WW8Num12z0"/>
    <w:rsid w:val="00507E06"/>
    <w:rPr>
      <w:b w:val="0"/>
    </w:rPr>
  </w:style>
  <w:style w:type="character" w:customStyle="1" w:styleId="WW8Num12z1">
    <w:name w:val="WW8Num12z1"/>
    <w:rsid w:val="00507E06"/>
    <w:rPr>
      <w:rFonts w:ascii="Courier New" w:hAnsi="Courier New" w:cs="Arial"/>
      <w:b w:val="0"/>
      <w:i w:val="0"/>
      <w:sz w:val="24"/>
    </w:rPr>
  </w:style>
  <w:style w:type="character" w:customStyle="1" w:styleId="WW8Num12z2">
    <w:name w:val="WW8Num12z2"/>
    <w:rsid w:val="00507E06"/>
    <w:rPr>
      <w:rFonts w:ascii="Wingdings" w:hAnsi="Wingdings" w:cs="Wingdings"/>
    </w:rPr>
  </w:style>
  <w:style w:type="character" w:customStyle="1" w:styleId="WW8Num12z3">
    <w:name w:val="WW8Num12z3"/>
    <w:rsid w:val="00507E06"/>
    <w:rPr>
      <w:rFonts w:ascii="Symbol" w:hAnsi="Symbol" w:cs="Symbol"/>
    </w:rPr>
  </w:style>
  <w:style w:type="character" w:customStyle="1" w:styleId="WW8Num14z0">
    <w:name w:val="WW8Num14z0"/>
    <w:rsid w:val="00507E06"/>
    <w:rPr>
      <w:rFonts w:ascii="Wingdings" w:hAnsi="Wingdings" w:cs="Wingdings"/>
    </w:rPr>
  </w:style>
  <w:style w:type="character" w:customStyle="1" w:styleId="WW8Num14z1">
    <w:name w:val="WW8Num14z1"/>
    <w:rsid w:val="00507E06"/>
    <w:rPr>
      <w:rFonts w:ascii="Courier New" w:hAnsi="Courier New" w:cs="Arial"/>
      <w:b w:val="0"/>
      <w:i w:val="0"/>
      <w:sz w:val="24"/>
    </w:rPr>
  </w:style>
  <w:style w:type="character" w:customStyle="1" w:styleId="WW8Num14z3">
    <w:name w:val="WW8Num14z3"/>
    <w:rsid w:val="00507E06"/>
    <w:rPr>
      <w:rFonts w:ascii="Symbol" w:hAnsi="Symbol" w:cs="Symbol"/>
    </w:rPr>
  </w:style>
  <w:style w:type="character" w:customStyle="1" w:styleId="WW8Num15z1">
    <w:name w:val="WW8Num15z1"/>
    <w:rsid w:val="00507E06"/>
    <w:rPr>
      <w:b/>
      <w:i w:val="0"/>
      <w:sz w:val="24"/>
      <w:szCs w:val="24"/>
    </w:rPr>
  </w:style>
  <w:style w:type="character" w:customStyle="1" w:styleId="WW8Num16z1">
    <w:name w:val="WW8Num16z1"/>
    <w:rsid w:val="00507E06"/>
    <w:rPr>
      <w:rFonts w:ascii="Courier New" w:hAnsi="Courier New" w:cs="Arial"/>
      <w:b w:val="0"/>
      <w:i w:val="0"/>
      <w:sz w:val="24"/>
    </w:rPr>
  </w:style>
  <w:style w:type="character" w:customStyle="1" w:styleId="WW8Num16z2">
    <w:name w:val="WW8Num16z2"/>
    <w:rsid w:val="00507E06"/>
    <w:rPr>
      <w:rFonts w:ascii="Wingdings" w:hAnsi="Wingdings" w:cs="Wingdings"/>
    </w:rPr>
  </w:style>
  <w:style w:type="character" w:customStyle="1" w:styleId="WW8Num16z3">
    <w:name w:val="WW8Num16z3"/>
    <w:rsid w:val="00507E06"/>
    <w:rPr>
      <w:rFonts w:ascii="Symbol" w:hAnsi="Symbol" w:cs="Symbol"/>
    </w:rPr>
  </w:style>
  <w:style w:type="character" w:customStyle="1" w:styleId="WW8Num7z1">
    <w:name w:val="WW8Num7z1"/>
    <w:rsid w:val="00507E06"/>
    <w:rPr>
      <w:rFonts w:ascii="Courier New" w:hAnsi="Courier New" w:cs="Courier New"/>
    </w:rPr>
  </w:style>
  <w:style w:type="character" w:customStyle="1" w:styleId="WW8Num7z2">
    <w:name w:val="WW8Num7z2"/>
    <w:rsid w:val="00507E06"/>
    <w:rPr>
      <w:rFonts w:ascii="Wingdings" w:hAnsi="Wingdings" w:cs="Wingdings"/>
    </w:rPr>
  </w:style>
  <w:style w:type="character" w:customStyle="1" w:styleId="WW8Num10z0">
    <w:name w:val="WW8Num10z0"/>
    <w:rsid w:val="00507E06"/>
    <w:rPr>
      <w:rFonts w:ascii="Symbol" w:hAnsi="Symbol" w:cs="Symbol"/>
    </w:rPr>
  </w:style>
  <w:style w:type="character" w:customStyle="1" w:styleId="WW-DefaultParagraphFont">
    <w:name w:val="WW-Default Paragraph Font"/>
    <w:rsid w:val="00507E06"/>
  </w:style>
  <w:style w:type="character" w:customStyle="1" w:styleId="WW-DefaultParagraphFont1">
    <w:name w:val="WW-Default Paragraph Font1"/>
    <w:rsid w:val="00507E06"/>
  </w:style>
  <w:style w:type="character" w:customStyle="1" w:styleId="10">
    <w:name w:val="Референца коментара1"/>
    <w:rsid w:val="00507E06"/>
    <w:rPr>
      <w:sz w:val="16"/>
      <w:szCs w:val="16"/>
    </w:rPr>
  </w:style>
  <w:style w:type="character" w:customStyle="1" w:styleId="CommentTextChar">
    <w:name w:val="Comment Text Char"/>
    <w:rsid w:val="00507E06"/>
    <w:rPr>
      <w:sz w:val="20"/>
      <w:szCs w:val="20"/>
    </w:rPr>
  </w:style>
  <w:style w:type="character" w:customStyle="1" w:styleId="CommentSubjectChar">
    <w:name w:val="Comment Subject Char"/>
    <w:rsid w:val="00507E06"/>
    <w:rPr>
      <w:b/>
      <w:bCs/>
      <w:sz w:val="20"/>
      <w:szCs w:val="20"/>
    </w:rPr>
  </w:style>
  <w:style w:type="character" w:customStyle="1" w:styleId="BodyText2Char1">
    <w:name w:val="Body Text 2 Char1"/>
    <w:basedOn w:val="WW-DefaultParagraphFont1"/>
    <w:rsid w:val="00507E06"/>
  </w:style>
  <w:style w:type="character" w:customStyle="1" w:styleId="NoSpacingChar">
    <w:name w:val="No Spacing Char"/>
    <w:rsid w:val="00507E06"/>
    <w:rPr>
      <w:rFonts w:cs="font291"/>
      <w:lang w:val="en-US"/>
    </w:rPr>
  </w:style>
  <w:style w:type="character" w:customStyle="1" w:styleId="ListLabel1">
    <w:name w:val="ListLabel 1"/>
    <w:rsid w:val="00507E06"/>
    <w:rPr>
      <w:rFonts w:cs="Courier New"/>
    </w:rPr>
  </w:style>
  <w:style w:type="character" w:customStyle="1" w:styleId="ListLabel2">
    <w:name w:val="ListLabel 2"/>
    <w:rsid w:val="00507E06"/>
    <w:rPr>
      <w:b/>
      <w:i w:val="0"/>
      <w:sz w:val="24"/>
      <w:szCs w:val="24"/>
    </w:rPr>
  </w:style>
  <w:style w:type="character" w:customStyle="1" w:styleId="ListLabel3">
    <w:name w:val="ListLabel 3"/>
    <w:rsid w:val="00507E06"/>
    <w:rPr>
      <w:rFonts w:cs="Arial"/>
      <w:i w:val="0"/>
      <w:sz w:val="24"/>
    </w:rPr>
  </w:style>
  <w:style w:type="character" w:customStyle="1" w:styleId="ListLabel4">
    <w:name w:val="ListLabel 4"/>
    <w:rsid w:val="00507E06"/>
    <w:rPr>
      <w:rFonts w:cs="Arial"/>
      <w:b w:val="0"/>
      <w:i w:val="0"/>
      <w:sz w:val="24"/>
    </w:rPr>
  </w:style>
  <w:style w:type="character" w:customStyle="1" w:styleId="ListLabel5">
    <w:name w:val="ListLabel 5"/>
    <w:rsid w:val="00507E06"/>
    <w:rPr>
      <w:rFonts w:cs="Calibri"/>
    </w:rPr>
  </w:style>
  <w:style w:type="character" w:customStyle="1" w:styleId="ListLabel6">
    <w:name w:val="ListLabel 6"/>
    <w:rsid w:val="00507E06"/>
    <w:rPr>
      <w:b w:val="0"/>
      <w:i w:val="0"/>
      <w:color w:val="00000A"/>
    </w:rPr>
  </w:style>
  <w:style w:type="character" w:customStyle="1" w:styleId="ListLabel7">
    <w:name w:val="ListLabel 7"/>
    <w:rsid w:val="00507E06"/>
    <w:rPr>
      <w:rFonts w:eastAsia="TimesNewRomanPSMT" w:cs="Times New Roman"/>
    </w:rPr>
  </w:style>
  <w:style w:type="character" w:customStyle="1" w:styleId="ListLabel8">
    <w:name w:val="ListLabel 8"/>
    <w:rsid w:val="00507E06"/>
    <w:rPr>
      <w:i w:val="0"/>
    </w:rPr>
  </w:style>
  <w:style w:type="character" w:customStyle="1" w:styleId="NumberingSymbols">
    <w:name w:val="Numbering Symbols"/>
    <w:rsid w:val="00507E06"/>
  </w:style>
  <w:style w:type="character" w:customStyle="1" w:styleId="FootnoteCharacters">
    <w:name w:val="Footnote Characters"/>
    <w:rsid w:val="00507E06"/>
    <w:rPr>
      <w:vertAlign w:val="superscript"/>
    </w:rPr>
  </w:style>
  <w:style w:type="paragraph" w:customStyle="1" w:styleId="Heading">
    <w:name w:val="Heading"/>
    <w:basedOn w:val="Normal"/>
    <w:next w:val="BodyText"/>
    <w:rsid w:val="00507E06"/>
    <w:pPr>
      <w:keepNext/>
      <w:suppressAutoHyphens/>
      <w:spacing w:before="240" w:after="120" w:line="100" w:lineRule="atLeast"/>
    </w:pPr>
    <w:rPr>
      <w:rFonts w:ascii="Arial" w:eastAsia="Arial Unicode MS" w:hAnsi="Arial" w:cs="Mangal"/>
      <w:color w:val="000000"/>
      <w:kern w:val="1"/>
      <w:sz w:val="28"/>
      <w:szCs w:val="28"/>
      <w:lang w:val="en-US" w:eastAsia="ar-SA"/>
    </w:rPr>
  </w:style>
  <w:style w:type="paragraph" w:styleId="List">
    <w:name w:val="List"/>
    <w:basedOn w:val="BodyText"/>
    <w:rsid w:val="00507E06"/>
    <w:pPr>
      <w:suppressAutoHyphens/>
      <w:spacing w:line="100" w:lineRule="atLeast"/>
    </w:pPr>
    <w:rPr>
      <w:rFonts w:ascii="Times New Roman" w:eastAsia="Arial Unicode MS" w:hAnsi="Times New Roman" w:cs="Mangal"/>
      <w:color w:val="000000"/>
      <w:kern w:val="1"/>
      <w:sz w:val="24"/>
      <w:szCs w:val="24"/>
      <w:lang w:eastAsia="ar-SA"/>
    </w:rPr>
  </w:style>
  <w:style w:type="paragraph" w:styleId="Caption">
    <w:name w:val="caption"/>
    <w:basedOn w:val="Normal"/>
    <w:qFormat/>
    <w:rsid w:val="00507E06"/>
    <w:pPr>
      <w:suppressLineNumbers/>
      <w:suppressAutoHyphens/>
      <w:spacing w:before="120" w:after="120" w:line="100" w:lineRule="atLeast"/>
    </w:pPr>
    <w:rPr>
      <w:rFonts w:ascii="Times New Roman" w:eastAsia="Arial Unicode MS" w:hAnsi="Times New Roman" w:cs="Mangal"/>
      <w:i/>
      <w:iCs/>
      <w:color w:val="000000"/>
      <w:kern w:val="1"/>
      <w:sz w:val="24"/>
      <w:szCs w:val="24"/>
      <w:lang w:val="en-US" w:eastAsia="ar-SA"/>
    </w:rPr>
  </w:style>
  <w:style w:type="paragraph" w:customStyle="1" w:styleId="Index">
    <w:name w:val="Index"/>
    <w:basedOn w:val="Normal"/>
    <w:rsid w:val="00507E06"/>
    <w:pPr>
      <w:suppressLineNumbers/>
      <w:suppressAutoHyphens/>
      <w:spacing w:line="100" w:lineRule="atLeast"/>
    </w:pPr>
    <w:rPr>
      <w:rFonts w:ascii="Times New Roman" w:eastAsia="Arial Unicode MS" w:hAnsi="Times New Roman" w:cs="Mangal"/>
      <w:color w:val="000000"/>
      <w:kern w:val="1"/>
      <w:sz w:val="24"/>
      <w:szCs w:val="24"/>
      <w:lang w:val="en-US" w:eastAsia="ar-SA"/>
    </w:rPr>
  </w:style>
  <w:style w:type="paragraph" w:customStyle="1" w:styleId="11">
    <w:name w:val="Текст коментара1"/>
    <w:basedOn w:val="Normal"/>
    <w:rsid w:val="00507E06"/>
    <w:pPr>
      <w:suppressAutoHyphens/>
      <w:spacing w:line="100" w:lineRule="atLeast"/>
    </w:pPr>
    <w:rPr>
      <w:rFonts w:ascii="Times New Roman" w:eastAsia="Arial Unicode MS" w:hAnsi="Times New Roman"/>
      <w:color w:val="000000"/>
      <w:kern w:val="1"/>
      <w:sz w:val="20"/>
      <w:szCs w:val="20"/>
      <w:lang w:val="en-US" w:eastAsia="ar-SA"/>
    </w:rPr>
  </w:style>
  <w:style w:type="paragraph" w:customStyle="1" w:styleId="12">
    <w:name w:val="Тема коментара1"/>
    <w:basedOn w:val="11"/>
    <w:rsid w:val="00507E06"/>
    <w:rPr>
      <w:b/>
      <w:bCs/>
    </w:rPr>
  </w:style>
  <w:style w:type="paragraph" w:customStyle="1" w:styleId="ContentsHeading">
    <w:name w:val="Contents Heading"/>
    <w:basedOn w:val="Heading1"/>
    <w:rsid w:val="00507E06"/>
    <w:pPr>
      <w:keepLines/>
      <w:suppressLineNumbers/>
      <w:suppressAutoHyphens/>
      <w:spacing w:before="480" w:line="100" w:lineRule="atLeast"/>
      <w:ind w:left="0" w:right="0"/>
    </w:pPr>
    <w:rPr>
      <w:rFonts w:ascii="Cambria" w:eastAsia="Arial Unicode MS" w:hAnsi="Cambria" w:cs="font291"/>
      <w:color w:val="365F91"/>
      <w:kern w:val="1"/>
      <w:sz w:val="32"/>
      <w:szCs w:val="32"/>
      <w:lang w:val="en-US" w:eastAsia="ar-SA"/>
    </w:rPr>
  </w:style>
  <w:style w:type="paragraph" w:customStyle="1" w:styleId="13">
    <w:name w:val="Без размака1"/>
    <w:qFormat/>
    <w:rsid w:val="00507E06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  <w:style w:type="paragraph" w:customStyle="1" w:styleId="TableContents">
    <w:name w:val="Table Contents"/>
    <w:basedOn w:val="Normal"/>
    <w:rsid w:val="00507E06"/>
    <w:pPr>
      <w:suppressLineNumbers/>
      <w:suppressAutoHyphens/>
      <w:spacing w:line="100" w:lineRule="atLeast"/>
    </w:pPr>
    <w:rPr>
      <w:rFonts w:ascii="Times New Roman" w:eastAsia="Arial Unicode MS" w:hAnsi="Times New Roman"/>
      <w:color w:val="000000"/>
      <w:kern w:val="1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507E06"/>
    <w:pPr>
      <w:jc w:val="center"/>
    </w:pPr>
    <w:rPr>
      <w:b/>
      <w:bCs/>
    </w:rPr>
  </w:style>
  <w:style w:type="character" w:customStyle="1" w:styleId="Heading2Char1">
    <w:name w:val="Heading 2 Char1"/>
    <w:rsid w:val="00507E06"/>
    <w:rPr>
      <w:rFonts w:ascii="Book Antiqua" w:hAnsi="Book Antiqua"/>
      <w:b/>
      <w:bCs/>
      <w:color w:val="000000"/>
      <w:kern w:val="1"/>
      <w:sz w:val="28"/>
      <w:szCs w:val="24"/>
      <w:lang w:eastAsia="ar-SA"/>
    </w:rPr>
  </w:style>
  <w:style w:type="character" w:customStyle="1" w:styleId="Heading3Char1">
    <w:name w:val="Heading 3 Char1"/>
    <w:rsid w:val="00507E06"/>
    <w:rPr>
      <w:rFonts w:ascii="Arial" w:hAnsi="Arial"/>
      <w:b/>
      <w:bCs/>
      <w:color w:val="000000"/>
      <w:kern w:val="1"/>
      <w:sz w:val="26"/>
      <w:szCs w:val="26"/>
      <w:lang w:eastAsia="ar-SA"/>
    </w:rPr>
  </w:style>
  <w:style w:type="table" w:styleId="TableGrid">
    <w:name w:val="Table Grid"/>
    <w:basedOn w:val="TableNormal"/>
    <w:rsid w:val="00507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507E06"/>
    <w:pPr>
      <w:suppressAutoHyphens/>
      <w:spacing w:after="120" w:line="480" w:lineRule="auto"/>
      <w:ind w:left="283"/>
    </w:pPr>
    <w:rPr>
      <w:rFonts w:ascii="Times New Roman" w:eastAsia="Arial Unicode MS" w:hAnsi="Times New Roman"/>
      <w:color w:val="000000"/>
      <w:kern w:val="1"/>
      <w:sz w:val="24"/>
      <w:szCs w:val="24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507E06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NoSpacing1">
    <w:name w:val="No Spacing1"/>
    <w:uiPriority w:val="1"/>
    <w:qFormat/>
    <w:rsid w:val="00507E06"/>
    <w:pPr>
      <w:spacing w:after="0" w:line="240" w:lineRule="auto"/>
    </w:pPr>
    <w:rPr>
      <w:rFonts w:ascii="Calibri" w:eastAsia="Calibri" w:hAnsi="Calibri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636C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019"/>
    <w:pPr>
      <w:spacing w:after="0"/>
    </w:pPr>
    <w:rPr>
      <w:rFonts w:ascii="Calibri" w:eastAsia="Calibri" w:hAnsi="Calibri" w:cs="Times New Roman"/>
      <w:lang w:val="sr-Latn-RS"/>
    </w:rPr>
  </w:style>
  <w:style w:type="paragraph" w:styleId="Heading1">
    <w:name w:val="heading 1"/>
    <w:basedOn w:val="Normal"/>
    <w:next w:val="Normal"/>
    <w:link w:val="Heading1Char"/>
    <w:qFormat/>
    <w:rsid w:val="00507E06"/>
    <w:pPr>
      <w:keepNext/>
      <w:spacing w:line="240" w:lineRule="auto"/>
      <w:ind w:left="-540" w:right="-540"/>
      <w:outlineLvl w:val="0"/>
    </w:pPr>
    <w:rPr>
      <w:rFonts w:ascii="Arial" w:eastAsia="Times New Roman" w:hAnsi="Arial"/>
      <w:b/>
      <w:bCs/>
      <w:sz w:val="28"/>
      <w:szCs w:val="24"/>
      <w:lang w:val="sl-SI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7E0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07E06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507E06"/>
    <w:pPr>
      <w:keepNext/>
      <w:tabs>
        <w:tab w:val="num" w:pos="0"/>
      </w:tabs>
      <w:suppressAutoHyphens/>
      <w:spacing w:line="100" w:lineRule="atLeast"/>
      <w:ind w:left="864" w:hanging="864"/>
      <w:jc w:val="center"/>
      <w:outlineLvl w:val="3"/>
    </w:pPr>
    <w:rPr>
      <w:rFonts w:ascii="Book Antiqua" w:eastAsia="Times New Roman" w:hAnsi="Book Antiqua"/>
      <w:b/>
      <w:bCs/>
      <w:color w:val="000000"/>
      <w:kern w:val="1"/>
      <w:sz w:val="28"/>
      <w:szCs w:val="24"/>
      <w:u w:val="single"/>
      <w:lang w:eastAsia="ar-SA"/>
    </w:rPr>
  </w:style>
  <w:style w:type="paragraph" w:styleId="Heading5">
    <w:name w:val="heading 5"/>
    <w:basedOn w:val="Normal"/>
    <w:next w:val="BodyText"/>
    <w:link w:val="Heading5Char"/>
    <w:qFormat/>
    <w:rsid w:val="00507E06"/>
    <w:pPr>
      <w:tabs>
        <w:tab w:val="num" w:pos="0"/>
      </w:tabs>
      <w:suppressAutoHyphens/>
      <w:spacing w:before="240" w:after="60" w:line="100" w:lineRule="atLeast"/>
      <w:ind w:left="1008" w:hanging="1008"/>
      <w:outlineLvl w:val="4"/>
    </w:pPr>
    <w:rPr>
      <w:rFonts w:ascii="Times New Roman" w:eastAsia="Times New Roman" w:hAnsi="Times New Roman"/>
      <w:b/>
      <w:bCs/>
      <w:i/>
      <w:iCs/>
      <w:color w:val="000000"/>
      <w:kern w:val="1"/>
      <w:sz w:val="26"/>
      <w:szCs w:val="26"/>
      <w:lang w:eastAsia="ar-SA"/>
    </w:rPr>
  </w:style>
  <w:style w:type="paragraph" w:styleId="Heading6">
    <w:name w:val="heading 6"/>
    <w:basedOn w:val="Normal"/>
    <w:next w:val="BodyText"/>
    <w:link w:val="Heading6Char"/>
    <w:qFormat/>
    <w:rsid w:val="00507E06"/>
    <w:pPr>
      <w:keepNext/>
      <w:tabs>
        <w:tab w:val="num" w:pos="0"/>
      </w:tabs>
      <w:suppressAutoHyphens/>
      <w:spacing w:line="100" w:lineRule="atLeast"/>
      <w:ind w:left="1152" w:hanging="1152"/>
      <w:outlineLvl w:val="5"/>
    </w:pPr>
    <w:rPr>
      <w:rFonts w:ascii="Book Antiqua" w:eastAsia="Times New Roman" w:hAnsi="Book Antiqua"/>
      <w:color w:val="000000"/>
      <w:kern w:val="1"/>
      <w:sz w:val="28"/>
      <w:szCs w:val="24"/>
      <w:lang w:eastAsia="ar-SA"/>
    </w:rPr>
  </w:style>
  <w:style w:type="paragraph" w:styleId="Heading7">
    <w:name w:val="heading 7"/>
    <w:basedOn w:val="Normal"/>
    <w:next w:val="BodyText"/>
    <w:link w:val="Heading7Char"/>
    <w:qFormat/>
    <w:rsid w:val="00507E06"/>
    <w:pPr>
      <w:keepNext/>
      <w:tabs>
        <w:tab w:val="num" w:pos="0"/>
      </w:tabs>
      <w:suppressAutoHyphens/>
      <w:spacing w:line="100" w:lineRule="atLeast"/>
      <w:ind w:left="1296" w:hanging="1296"/>
      <w:outlineLvl w:val="6"/>
    </w:pPr>
    <w:rPr>
      <w:rFonts w:ascii="Book Antiqua" w:eastAsia="Times New Roman" w:hAnsi="Book Antiqua"/>
      <w:b/>
      <w:bCs/>
      <w:color w:val="000000"/>
      <w:kern w:val="1"/>
      <w:sz w:val="24"/>
      <w:szCs w:val="24"/>
      <w:lang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507E06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BodyText"/>
    <w:link w:val="Heading9Char"/>
    <w:qFormat/>
    <w:rsid w:val="00507E06"/>
    <w:pPr>
      <w:tabs>
        <w:tab w:val="num" w:pos="0"/>
      </w:tabs>
      <w:suppressAutoHyphens/>
      <w:spacing w:before="240" w:after="60" w:line="100" w:lineRule="atLeast"/>
      <w:ind w:left="1584" w:hanging="1584"/>
      <w:outlineLvl w:val="8"/>
    </w:pPr>
    <w:rPr>
      <w:rFonts w:ascii="Arial" w:eastAsia="Times New Roman" w:hAnsi="Arial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"/>
    <w:basedOn w:val="Normal"/>
    <w:uiPriority w:val="34"/>
    <w:qFormat/>
    <w:rsid w:val="008360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07E06"/>
    <w:rPr>
      <w:rFonts w:ascii="Arial" w:eastAsia="Times New Roman" w:hAnsi="Arial" w:cs="Times New Roman"/>
      <w:b/>
      <w:bCs/>
      <w:sz w:val="28"/>
      <w:szCs w:val="24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507E06"/>
    <w:rPr>
      <w:rFonts w:ascii="Cambria" w:eastAsia="Times New Roman" w:hAnsi="Cambria" w:cs="Times New Roman"/>
      <w:b/>
      <w:bCs/>
      <w:i/>
      <w:iCs/>
      <w:sz w:val="28"/>
      <w:szCs w:val="28"/>
      <w:lang w:val="sr-Latn-RS"/>
    </w:rPr>
  </w:style>
  <w:style w:type="character" w:customStyle="1" w:styleId="Heading3Char">
    <w:name w:val="Heading 3 Char"/>
    <w:basedOn w:val="DefaultParagraphFont"/>
    <w:link w:val="Heading3"/>
    <w:rsid w:val="00507E06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07E06"/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eastAsia="ar-SA"/>
    </w:rPr>
  </w:style>
  <w:style w:type="character" w:customStyle="1" w:styleId="Heading5Char">
    <w:name w:val="Heading 5 Char"/>
    <w:basedOn w:val="DefaultParagraphFont"/>
    <w:link w:val="Heading5"/>
    <w:rsid w:val="00507E06"/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507E06"/>
    <w:rPr>
      <w:rFonts w:ascii="Book Antiqua" w:eastAsia="Times New Roman" w:hAnsi="Book Antiqua" w:cs="Times New Roman"/>
      <w:color w:val="000000"/>
      <w:kern w:val="1"/>
      <w:sz w:val="28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507E06"/>
    <w:rPr>
      <w:rFonts w:ascii="Book Antiqua" w:eastAsia="Times New Roman" w:hAnsi="Book Antiqua" w:cs="Times New Roman"/>
      <w:b/>
      <w:bCs/>
      <w:color w:val="000000"/>
      <w:kern w:val="1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507E06"/>
    <w:rPr>
      <w:rFonts w:ascii="Calibri" w:eastAsia="Times New Roman" w:hAnsi="Calibri" w:cs="Times New Roman"/>
      <w:i/>
      <w:iCs/>
      <w:sz w:val="24"/>
      <w:szCs w:val="24"/>
      <w:lang w:val="sr-Latn-RS"/>
    </w:rPr>
  </w:style>
  <w:style w:type="character" w:customStyle="1" w:styleId="Heading9Char">
    <w:name w:val="Heading 9 Char"/>
    <w:basedOn w:val="DefaultParagraphFont"/>
    <w:link w:val="Heading9"/>
    <w:rsid w:val="00507E06"/>
    <w:rPr>
      <w:rFonts w:ascii="Arial" w:eastAsia="Times New Roman" w:hAnsi="Arial" w:cs="Times New Roman"/>
      <w:color w:val="000000"/>
      <w:kern w:val="1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507E06"/>
  </w:style>
  <w:style w:type="character" w:styleId="Hyperlink">
    <w:name w:val="Hyperlink"/>
    <w:uiPriority w:val="99"/>
    <w:unhideWhenUsed/>
    <w:rsid w:val="00507E06"/>
    <w:rPr>
      <w:color w:val="0000FF"/>
      <w:u w:val="single"/>
    </w:rPr>
  </w:style>
  <w:style w:type="paragraph" w:styleId="Header">
    <w:name w:val="header"/>
    <w:aliases w:val="Header Char Char Char Char,Header Char Char Char Char Char,Header Char Char Char Char Char Char Char,Header Char Char Char Char Char Char Char Char"/>
    <w:basedOn w:val="Normal"/>
    <w:link w:val="HeaderChar"/>
    <w:uiPriority w:val="99"/>
    <w:unhideWhenUsed/>
    <w:rsid w:val="00507E0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aliases w:val="Header Char Char Char Char Char1,Header Char Char Char Char Char Char,Header Char Char Char Char Char Char Char Char1,Header Char Char Char Char Char Char Char Char Char"/>
    <w:basedOn w:val="DefaultParagraphFont"/>
    <w:link w:val="Header"/>
    <w:uiPriority w:val="99"/>
    <w:rsid w:val="00507E06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507E0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E06"/>
    <w:rPr>
      <w:rFonts w:ascii="Calibri" w:eastAsia="Calibri" w:hAnsi="Calibri" w:cs="Times New Roman"/>
      <w:lang w:val="sr-Latn-RS"/>
    </w:rPr>
  </w:style>
  <w:style w:type="paragraph" w:styleId="BlockText">
    <w:name w:val="Block Text"/>
    <w:basedOn w:val="Normal"/>
    <w:rsid w:val="00507E06"/>
    <w:pPr>
      <w:spacing w:line="240" w:lineRule="auto"/>
      <w:ind w:left="-540" w:right="-720"/>
    </w:pPr>
    <w:rPr>
      <w:rFonts w:ascii="Arial" w:eastAsia="Times New Roman" w:hAnsi="Arial" w:cs="Arial"/>
      <w:sz w:val="18"/>
      <w:szCs w:val="24"/>
      <w:lang w:val="sl-SI"/>
    </w:rPr>
  </w:style>
  <w:style w:type="paragraph" w:styleId="BalloonText">
    <w:name w:val="Balloon Text"/>
    <w:basedOn w:val="Normal"/>
    <w:link w:val="BalloonTextChar"/>
    <w:uiPriority w:val="99"/>
    <w:unhideWhenUsed/>
    <w:rsid w:val="00507E0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07E06"/>
    <w:rPr>
      <w:rFonts w:ascii="Tahoma" w:eastAsia="Calibri" w:hAnsi="Tahoma" w:cs="Times New Roman"/>
      <w:sz w:val="16"/>
      <w:szCs w:val="16"/>
    </w:rPr>
  </w:style>
  <w:style w:type="paragraph" w:styleId="PlainText">
    <w:name w:val="Plain Text"/>
    <w:basedOn w:val="Normal"/>
    <w:link w:val="PlainTextChar"/>
    <w:rsid w:val="00507E06"/>
    <w:pPr>
      <w:spacing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07E06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07E0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507E06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507E06"/>
    <w:pPr>
      <w:spacing w:line="240" w:lineRule="auto"/>
      <w:jc w:val="center"/>
    </w:pPr>
    <w:rPr>
      <w:rFonts w:ascii="Times New Roman" w:eastAsia="Times New Roman" w:hAnsi="Times New Roman"/>
      <w:b/>
      <w:sz w:val="24"/>
      <w:szCs w:val="20"/>
      <w:lang w:val="sl-SI"/>
    </w:rPr>
  </w:style>
  <w:style w:type="character" w:customStyle="1" w:styleId="TitleChar">
    <w:name w:val="Title Char"/>
    <w:basedOn w:val="DefaultParagraphFont"/>
    <w:link w:val="Title"/>
    <w:rsid w:val="00507E06"/>
    <w:rPr>
      <w:rFonts w:ascii="Times New Roman" w:eastAsia="Times New Roman" w:hAnsi="Times New Roman" w:cs="Times New Roman"/>
      <w:b/>
      <w:sz w:val="24"/>
      <w:szCs w:val="20"/>
      <w:lang w:val="sl-SI"/>
    </w:rPr>
  </w:style>
  <w:style w:type="paragraph" w:customStyle="1" w:styleId="Default">
    <w:name w:val="Default"/>
    <w:rsid w:val="00507E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507E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07E06"/>
    <w:rPr>
      <w:rFonts w:ascii="Calibri" w:eastAsia="Calibri" w:hAnsi="Calibri" w:cs="Times New Roman"/>
      <w:lang w:val="sr-Latn-R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07E0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07E06"/>
    <w:rPr>
      <w:rFonts w:ascii="Calibri" w:eastAsia="Calibri" w:hAnsi="Calibri" w:cs="Times New Roman"/>
      <w:sz w:val="16"/>
      <w:szCs w:val="16"/>
      <w:lang w:val="sr-Latn-RS"/>
    </w:rPr>
  </w:style>
  <w:style w:type="paragraph" w:customStyle="1" w:styleId="1">
    <w:name w:val="Пасус са листом1"/>
    <w:basedOn w:val="Normal"/>
    <w:qFormat/>
    <w:rsid w:val="00507E06"/>
    <w:pPr>
      <w:suppressAutoHyphens/>
      <w:spacing w:line="100" w:lineRule="atLeast"/>
      <w:ind w:left="720"/>
    </w:pPr>
    <w:rPr>
      <w:rFonts w:ascii="Times New Roman" w:eastAsia="Arial Unicode MS" w:hAnsi="Times New Roman"/>
      <w:color w:val="000000"/>
      <w:kern w:val="1"/>
      <w:sz w:val="24"/>
      <w:szCs w:val="24"/>
      <w:lang w:val="en-US" w:eastAsia="ar-SA"/>
    </w:rPr>
  </w:style>
  <w:style w:type="paragraph" w:styleId="BodyText2">
    <w:name w:val="Body Text 2"/>
    <w:basedOn w:val="Normal"/>
    <w:link w:val="BodyText2Char"/>
    <w:unhideWhenUsed/>
    <w:rsid w:val="00507E0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07E06"/>
    <w:rPr>
      <w:rFonts w:ascii="Calibri" w:eastAsia="Calibri" w:hAnsi="Calibri" w:cs="Times New Roman"/>
      <w:lang w:val="sr-Latn-RS"/>
    </w:rPr>
  </w:style>
  <w:style w:type="paragraph" w:customStyle="1" w:styleId="Body">
    <w:name w:val="Body"/>
    <w:aliases w:val="Text,2"/>
    <w:basedOn w:val="BodyText2"/>
    <w:rsid w:val="00507E0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sr-Cyrl-CS"/>
    </w:rPr>
  </w:style>
  <w:style w:type="character" w:customStyle="1" w:styleId="ListParagraphChar">
    <w:name w:val="List Paragraph Char"/>
    <w:link w:val="ListParagraph1"/>
    <w:locked/>
    <w:rsid w:val="00507E06"/>
    <w:rPr>
      <w:rFonts w:ascii="Arial Unicode MS" w:eastAsia="Arial Unicode MS" w:hAnsi="Arial Unicode MS" w:cs="Arial Unicode MS"/>
      <w:color w:val="000000"/>
      <w:kern w:val="2"/>
      <w:sz w:val="24"/>
      <w:szCs w:val="24"/>
      <w:lang w:eastAsia="ar-SA"/>
    </w:rPr>
  </w:style>
  <w:style w:type="paragraph" w:customStyle="1" w:styleId="ListParagraph1">
    <w:name w:val="List Paragraph1"/>
    <w:basedOn w:val="Normal"/>
    <w:link w:val="ListParagraphChar"/>
    <w:qFormat/>
    <w:rsid w:val="00507E06"/>
    <w:pPr>
      <w:suppressAutoHyphens/>
      <w:spacing w:line="100" w:lineRule="atLeast"/>
      <w:ind w:left="720"/>
    </w:pPr>
    <w:rPr>
      <w:rFonts w:ascii="Arial Unicode MS" w:eastAsia="Arial Unicode MS" w:hAnsi="Arial Unicode MS" w:cs="Arial Unicode MS"/>
      <w:color w:val="000000"/>
      <w:kern w:val="2"/>
      <w:sz w:val="24"/>
      <w:szCs w:val="24"/>
      <w:lang w:val="en-US" w:eastAsia="ar-SA"/>
    </w:rPr>
  </w:style>
  <w:style w:type="character" w:customStyle="1" w:styleId="WW8Num15z3">
    <w:name w:val="WW8Num15z3"/>
    <w:rsid w:val="00507E06"/>
    <w:rPr>
      <w:rFonts w:ascii="Symbol" w:hAnsi="Symbol" w:cs="Symbol"/>
    </w:rPr>
  </w:style>
  <w:style w:type="paragraph" w:styleId="NoSpacing">
    <w:name w:val="No Spacing"/>
    <w:uiPriority w:val="1"/>
    <w:qFormat/>
    <w:rsid w:val="00507E06"/>
    <w:pPr>
      <w:spacing w:after="0" w:line="240" w:lineRule="auto"/>
    </w:pPr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rsid w:val="00507E06"/>
    <w:pPr>
      <w:suppressAutoHyphens/>
      <w:spacing w:after="120" w:line="100" w:lineRule="atLeast"/>
    </w:pPr>
    <w:rPr>
      <w:rFonts w:ascii="Times New Roman" w:eastAsia="Times New Roman" w:hAnsi="Times New Roman"/>
      <w:color w:val="000000"/>
      <w:kern w:val="1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507E06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paragraph" w:customStyle="1" w:styleId="2">
    <w:name w:val="Пасус са листом2"/>
    <w:basedOn w:val="Normal"/>
    <w:qFormat/>
    <w:rsid w:val="00507E06"/>
    <w:pPr>
      <w:ind w:left="720"/>
      <w:contextualSpacing/>
    </w:pPr>
  </w:style>
  <w:style w:type="paragraph" w:customStyle="1" w:styleId="ListParagraph2">
    <w:name w:val="List Paragraph2"/>
    <w:basedOn w:val="Normal"/>
    <w:qFormat/>
    <w:rsid w:val="00507E06"/>
    <w:pPr>
      <w:ind w:left="720"/>
      <w:contextualSpacing/>
    </w:pPr>
  </w:style>
  <w:style w:type="numbering" w:customStyle="1" w:styleId="Bezliste1">
    <w:name w:val="Bez liste1"/>
    <w:next w:val="NoList"/>
    <w:uiPriority w:val="99"/>
    <w:semiHidden/>
    <w:unhideWhenUsed/>
    <w:rsid w:val="00507E06"/>
  </w:style>
  <w:style w:type="character" w:customStyle="1" w:styleId="WW8Num2z0">
    <w:name w:val="WW8Num2z0"/>
    <w:rsid w:val="00507E06"/>
    <w:rPr>
      <w:rFonts w:ascii="Symbol" w:hAnsi="Symbol" w:cs="Symbol"/>
    </w:rPr>
  </w:style>
  <w:style w:type="character" w:customStyle="1" w:styleId="WW8Num2z1">
    <w:name w:val="WW8Num2z1"/>
    <w:rsid w:val="00507E06"/>
    <w:rPr>
      <w:rFonts w:ascii="Courier New" w:hAnsi="Courier New" w:cs="Courier New"/>
    </w:rPr>
  </w:style>
  <w:style w:type="character" w:customStyle="1" w:styleId="WW8Num2z2">
    <w:name w:val="WW8Num2z2"/>
    <w:rsid w:val="00507E06"/>
    <w:rPr>
      <w:rFonts w:ascii="Wingdings" w:hAnsi="Wingdings" w:cs="Wingdings"/>
    </w:rPr>
  </w:style>
  <w:style w:type="character" w:customStyle="1" w:styleId="WW8Num3z1">
    <w:name w:val="WW8Num3z1"/>
    <w:rsid w:val="00507E06"/>
    <w:rPr>
      <w:b/>
      <w:i w:val="0"/>
      <w:sz w:val="24"/>
      <w:szCs w:val="24"/>
    </w:rPr>
  </w:style>
  <w:style w:type="character" w:customStyle="1" w:styleId="WW8Num4z0">
    <w:name w:val="WW8Num4z0"/>
    <w:rsid w:val="00507E06"/>
    <w:rPr>
      <w:rFonts w:cs="Arial"/>
      <w:i w:val="0"/>
      <w:sz w:val="24"/>
    </w:rPr>
  </w:style>
  <w:style w:type="character" w:customStyle="1" w:styleId="WW8Num4z1">
    <w:name w:val="WW8Num4z1"/>
    <w:rsid w:val="00507E06"/>
    <w:rPr>
      <w:rFonts w:ascii="Courier New" w:hAnsi="Courier New" w:cs="Courier New"/>
    </w:rPr>
  </w:style>
  <w:style w:type="character" w:customStyle="1" w:styleId="WW8Num4z2">
    <w:name w:val="WW8Num4z2"/>
    <w:rsid w:val="00507E06"/>
    <w:rPr>
      <w:rFonts w:ascii="Wingdings" w:hAnsi="Wingdings" w:cs="Wingdings"/>
    </w:rPr>
  </w:style>
  <w:style w:type="character" w:customStyle="1" w:styleId="WW8Num4z3">
    <w:name w:val="WW8Num4z3"/>
    <w:rsid w:val="00507E06"/>
    <w:rPr>
      <w:rFonts w:ascii="Symbol" w:hAnsi="Symbol" w:cs="Symbol"/>
    </w:rPr>
  </w:style>
  <w:style w:type="character" w:customStyle="1" w:styleId="WW8Num5z0">
    <w:name w:val="WW8Num5z0"/>
    <w:rsid w:val="00507E06"/>
    <w:rPr>
      <w:rFonts w:cs="Arial"/>
      <w:b w:val="0"/>
      <w:i w:val="0"/>
      <w:sz w:val="24"/>
    </w:rPr>
  </w:style>
  <w:style w:type="character" w:customStyle="1" w:styleId="WW8Num5z1">
    <w:name w:val="WW8Num5z1"/>
    <w:rsid w:val="00507E06"/>
    <w:rPr>
      <w:rFonts w:ascii="Courier New" w:hAnsi="Courier New" w:cs="Courier New"/>
    </w:rPr>
  </w:style>
  <w:style w:type="character" w:customStyle="1" w:styleId="WW8Num5z2">
    <w:name w:val="WW8Num5z2"/>
    <w:rsid w:val="00507E06"/>
    <w:rPr>
      <w:rFonts w:ascii="Wingdings" w:hAnsi="Wingdings" w:cs="Wingdings"/>
    </w:rPr>
  </w:style>
  <w:style w:type="character" w:customStyle="1" w:styleId="WW8Num6z0">
    <w:name w:val="WW8Num6z0"/>
    <w:rsid w:val="00507E06"/>
    <w:rPr>
      <w:rFonts w:ascii="Symbol" w:hAnsi="Symbol" w:cs="Symbol"/>
    </w:rPr>
  </w:style>
  <w:style w:type="character" w:customStyle="1" w:styleId="WW8Num6z1">
    <w:name w:val="WW8Num6z1"/>
    <w:rsid w:val="00507E06"/>
    <w:rPr>
      <w:rFonts w:ascii="Courier New" w:hAnsi="Courier New" w:cs="Courier New"/>
    </w:rPr>
  </w:style>
  <w:style w:type="character" w:customStyle="1" w:styleId="WW8Num6z2">
    <w:name w:val="WW8Num6z2"/>
    <w:rsid w:val="00507E06"/>
    <w:rPr>
      <w:rFonts w:ascii="Wingdings" w:hAnsi="Wingdings" w:cs="Wingdings"/>
    </w:rPr>
  </w:style>
  <w:style w:type="character" w:customStyle="1" w:styleId="WW8Num8z1">
    <w:name w:val="WW8Num8z1"/>
    <w:rsid w:val="00507E06"/>
    <w:rPr>
      <w:rFonts w:ascii="Courier New" w:hAnsi="Courier New" w:cs="Courier New"/>
    </w:rPr>
  </w:style>
  <w:style w:type="character" w:customStyle="1" w:styleId="WW8Num8z2">
    <w:name w:val="WW8Num8z2"/>
    <w:rsid w:val="00507E06"/>
    <w:rPr>
      <w:rFonts w:ascii="Wingdings" w:hAnsi="Wingdings" w:cs="Wingdings"/>
    </w:rPr>
  </w:style>
  <w:style w:type="character" w:customStyle="1" w:styleId="WW8Num8z3">
    <w:name w:val="WW8Num8z3"/>
    <w:rsid w:val="00507E06"/>
    <w:rPr>
      <w:rFonts w:ascii="Symbol" w:hAnsi="Symbol" w:cs="Symbol"/>
    </w:rPr>
  </w:style>
  <w:style w:type="character" w:customStyle="1" w:styleId="WW8Num9z0">
    <w:name w:val="WW8Num9z0"/>
    <w:rsid w:val="00507E06"/>
    <w:rPr>
      <w:i w:val="0"/>
    </w:rPr>
  </w:style>
  <w:style w:type="character" w:customStyle="1" w:styleId="WW8Num9z1">
    <w:name w:val="WW8Num9z1"/>
    <w:rsid w:val="00507E06"/>
    <w:rPr>
      <w:rFonts w:ascii="Courier New" w:hAnsi="Courier New" w:cs="Courier New"/>
    </w:rPr>
  </w:style>
  <w:style w:type="character" w:customStyle="1" w:styleId="WW8Num9z2">
    <w:name w:val="WW8Num9z2"/>
    <w:rsid w:val="00507E06"/>
    <w:rPr>
      <w:rFonts w:ascii="Wingdings" w:hAnsi="Wingdings" w:cs="Wingdings"/>
    </w:rPr>
  </w:style>
  <w:style w:type="character" w:customStyle="1" w:styleId="WW8Num9z3">
    <w:name w:val="WW8Num9z3"/>
    <w:rsid w:val="00507E06"/>
    <w:rPr>
      <w:rFonts w:ascii="Symbol" w:hAnsi="Symbol" w:cs="Symbol"/>
    </w:rPr>
  </w:style>
  <w:style w:type="character" w:customStyle="1" w:styleId="WW8Num10z1">
    <w:name w:val="WW8Num10z1"/>
    <w:rsid w:val="00507E06"/>
    <w:rPr>
      <w:rFonts w:ascii="Courier New" w:hAnsi="Courier New" w:cs="Courier New"/>
    </w:rPr>
  </w:style>
  <w:style w:type="character" w:customStyle="1" w:styleId="WW8Num10z2">
    <w:name w:val="WW8Num10z2"/>
    <w:rsid w:val="00507E06"/>
    <w:rPr>
      <w:rFonts w:ascii="Wingdings" w:hAnsi="Wingdings" w:cs="Wingdings"/>
    </w:rPr>
  </w:style>
  <w:style w:type="character" w:customStyle="1" w:styleId="WW8Num10z3">
    <w:name w:val="WW8Num10z3"/>
    <w:rsid w:val="00507E06"/>
    <w:rPr>
      <w:rFonts w:ascii="Symbol" w:hAnsi="Symbol" w:cs="Symbol"/>
    </w:rPr>
  </w:style>
  <w:style w:type="character" w:customStyle="1" w:styleId="WW8Num5z3">
    <w:name w:val="WW8Num5z3"/>
    <w:rsid w:val="00507E06"/>
    <w:rPr>
      <w:rFonts w:ascii="Symbol" w:hAnsi="Symbol" w:cs="Symbol"/>
    </w:rPr>
  </w:style>
  <w:style w:type="character" w:customStyle="1" w:styleId="WW8Num7z0">
    <w:name w:val="WW8Num7z0"/>
    <w:rsid w:val="00507E06"/>
    <w:rPr>
      <w:b w:val="0"/>
      <w:i w:val="0"/>
      <w:color w:val="00000A"/>
    </w:rPr>
  </w:style>
  <w:style w:type="character" w:customStyle="1" w:styleId="WW8Num8z0">
    <w:name w:val="WW8Num8z0"/>
    <w:rsid w:val="00507E06"/>
    <w:rPr>
      <w:rFonts w:ascii="Symbol" w:hAnsi="Symbol" w:cs="Symbol"/>
    </w:rPr>
  </w:style>
  <w:style w:type="character" w:customStyle="1" w:styleId="WW8Num11z0">
    <w:name w:val="WW8Num11z0"/>
    <w:rsid w:val="00507E06"/>
    <w:rPr>
      <w:rFonts w:ascii="Wingdings" w:hAnsi="Wingdings" w:cs="Wingdings"/>
      <w:b w:val="0"/>
      <w:i w:val="0"/>
      <w:color w:val="00000A"/>
    </w:rPr>
  </w:style>
  <w:style w:type="character" w:customStyle="1" w:styleId="WW8Num11z1">
    <w:name w:val="WW8Num11z1"/>
    <w:rsid w:val="00507E06"/>
    <w:rPr>
      <w:rFonts w:ascii="Courier New" w:hAnsi="Courier New" w:cs="Arial"/>
      <w:b w:val="0"/>
      <w:i w:val="0"/>
      <w:sz w:val="24"/>
    </w:rPr>
  </w:style>
  <w:style w:type="character" w:customStyle="1" w:styleId="WW8Num11z2">
    <w:name w:val="WW8Num11z2"/>
    <w:rsid w:val="00507E06"/>
    <w:rPr>
      <w:rFonts w:ascii="Wingdings" w:hAnsi="Wingdings" w:cs="Wingdings"/>
    </w:rPr>
  </w:style>
  <w:style w:type="character" w:customStyle="1" w:styleId="WW8Num11z3">
    <w:name w:val="WW8Num11z3"/>
    <w:rsid w:val="00507E06"/>
    <w:rPr>
      <w:rFonts w:ascii="Symbol" w:hAnsi="Symbol" w:cs="Symbol"/>
    </w:rPr>
  </w:style>
  <w:style w:type="character" w:customStyle="1" w:styleId="WW8Num12z0">
    <w:name w:val="WW8Num12z0"/>
    <w:rsid w:val="00507E06"/>
    <w:rPr>
      <w:b w:val="0"/>
    </w:rPr>
  </w:style>
  <w:style w:type="character" w:customStyle="1" w:styleId="WW8Num12z1">
    <w:name w:val="WW8Num12z1"/>
    <w:rsid w:val="00507E06"/>
    <w:rPr>
      <w:rFonts w:ascii="Courier New" w:hAnsi="Courier New" w:cs="Arial"/>
      <w:b w:val="0"/>
      <w:i w:val="0"/>
      <w:sz w:val="24"/>
    </w:rPr>
  </w:style>
  <w:style w:type="character" w:customStyle="1" w:styleId="WW8Num12z2">
    <w:name w:val="WW8Num12z2"/>
    <w:rsid w:val="00507E06"/>
    <w:rPr>
      <w:rFonts w:ascii="Wingdings" w:hAnsi="Wingdings" w:cs="Wingdings"/>
    </w:rPr>
  </w:style>
  <w:style w:type="character" w:customStyle="1" w:styleId="WW8Num12z3">
    <w:name w:val="WW8Num12z3"/>
    <w:rsid w:val="00507E06"/>
    <w:rPr>
      <w:rFonts w:ascii="Symbol" w:hAnsi="Symbol" w:cs="Symbol"/>
    </w:rPr>
  </w:style>
  <w:style w:type="character" w:customStyle="1" w:styleId="WW8Num14z0">
    <w:name w:val="WW8Num14z0"/>
    <w:rsid w:val="00507E06"/>
    <w:rPr>
      <w:rFonts w:ascii="Wingdings" w:hAnsi="Wingdings" w:cs="Wingdings"/>
    </w:rPr>
  </w:style>
  <w:style w:type="character" w:customStyle="1" w:styleId="WW8Num14z1">
    <w:name w:val="WW8Num14z1"/>
    <w:rsid w:val="00507E06"/>
    <w:rPr>
      <w:rFonts w:ascii="Courier New" w:hAnsi="Courier New" w:cs="Arial"/>
      <w:b w:val="0"/>
      <w:i w:val="0"/>
      <w:sz w:val="24"/>
    </w:rPr>
  </w:style>
  <w:style w:type="character" w:customStyle="1" w:styleId="WW8Num14z3">
    <w:name w:val="WW8Num14z3"/>
    <w:rsid w:val="00507E06"/>
    <w:rPr>
      <w:rFonts w:ascii="Symbol" w:hAnsi="Symbol" w:cs="Symbol"/>
    </w:rPr>
  </w:style>
  <w:style w:type="character" w:customStyle="1" w:styleId="WW8Num15z1">
    <w:name w:val="WW8Num15z1"/>
    <w:rsid w:val="00507E06"/>
    <w:rPr>
      <w:b/>
      <w:i w:val="0"/>
      <w:sz w:val="24"/>
      <w:szCs w:val="24"/>
    </w:rPr>
  </w:style>
  <w:style w:type="character" w:customStyle="1" w:styleId="WW8Num16z1">
    <w:name w:val="WW8Num16z1"/>
    <w:rsid w:val="00507E06"/>
    <w:rPr>
      <w:rFonts w:ascii="Courier New" w:hAnsi="Courier New" w:cs="Arial"/>
      <w:b w:val="0"/>
      <w:i w:val="0"/>
      <w:sz w:val="24"/>
    </w:rPr>
  </w:style>
  <w:style w:type="character" w:customStyle="1" w:styleId="WW8Num16z2">
    <w:name w:val="WW8Num16z2"/>
    <w:rsid w:val="00507E06"/>
    <w:rPr>
      <w:rFonts w:ascii="Wingdings" w:hAnsi="Wingdings" w:cs="Wingdings"/>
    </w:rPr>
  </w:style>
  <w:style w:type="character" w:customStyle="1" w:styleId="WW8Num16z3">
    <w:name w:val="WW8Num16z3"/>
    <w:rsid w:val="00507E06"/>
    <w:rPr>
      <w:rFonts w:ascii="Symbol" w:hAnsi="Symbol" w:cs="Symbol"/>
    </w:rPr>
  </w:style>
  <w:style w:type="character" w:customStyle="1" w:styleId="WW8Num7z1">
    <w:name w:val="WW8Num7z1"/>
    <w:rsid w:val="00507E06"/>
    <w:rPr>
      <w:rFonts w:ascii="Courier New" w:hAnsi="Courier New" w:cs="Courier New"/>
    </w:rPr>
  </w:style>
  <w:style w:type="character" w:customStyle="1" w:styleId="WW8Num7z2">
    <w:name w:val="WW8Num7z2"/>
    <w:rsid w:val="00507E06"/>
    <w:rPr>
      <w:rFonts w:ascii="Wingdings" w:hAnsi="Wingdings" w:cs="Wingdings"/>
    </w:rPr>
  </w:style>
  <w:style w:type="character" w:customStyle="1" w:styleId="WW8Num10z0">
    <w:name w:val="WW8Num10z0"/>
    <w:rsid w:val="00507E06"/>
    <w:rPr>
      <w:rFonts w:ascii="Symbol" w:hAnsi="Symbol" w:cs="Symbol"/>
    </w:rPr>
  </w:style>
  <w:style w:type="character" w:customStyle="1" w:styleId="WW-DefaultParagraphFont">
    <w:name w:val="WW-Default Paragraph Font"/>
    <w:rsid w:val="00507E06"/>
  </w:style>
  <w:style w:type="character" w:customStyle="1" w:styleId="WW-DefaultParagraphFont1">
    <w:name w:val="WW-Default Paragraph Font1"/>
    <w:rsid w:val="00507E06"/>
  </w:style>
  <w:style w:type="character" w:customStyle="1" w:styleId="10">
    <w:name w:val="Референца коментара1"/>
    <w:rsid w:val="00507E06"/>
    <w:rPr>
      <w:sz w:val="16"/>
      <w:szCs w:val="16"/>
    </w:rPr>
  </w:style>
  <w:style w:type="character" w:customStyle="1" w:styleId="CommentTextChar">
    <w:name w:val="Comment Text Char"/>
    <w:rsid w:val="00507E06"/>
    <w:rPr>
      <w:sz w:val="20"/>
      <w:szCs w:val="20"/>
    </w:rPr>
  </w:style>
  <w:style w:type="character" w:customStyle="1" w:styleId="CommentSubjectChar">
    <w:name w:val="Comment Subject Char"/>
    <w:rsid w:val="00507E06"/>
    <w:rPr>
      <w:b/>
      <w:bCs/>
      <w:sz w:val="20"/>
      <w:szCs w:val="20"/>
    </w:rPr>
  </w:style>
  <w:style w:type="character" w:customStyle="1" w:styleId="BodyText2Char1">
    <w:name w:val="Body Text 2 Char1"/>
    <w:basedOn w:val="WW-DefaultParagraphFont1"/>
    <w:rsid w:val="00507E06"/>
  </w:style>
  <w:style w:type="character" w:customStyle="1" w:styleId="NoSpacingChar">
    <w:name w:val="No Spacing Char"/>
    <w:rsid w:val="00507E06"/>
    <w:rPr>
      <w:rFonts w:cs="font291"/>
      <w:lang w:val="en-US"/>
    </w:rPr>
  </w:style>
  <w:style w:type="character" w:customStyle="1" w:styleId="ListLabel1">
    <w:name w:val="ListLabel 1"/>
    <w:rsid w:val="00507E06"/>
    <w:rPr>
      <w:rFonts w:cs="Courier New"/>
    </w:rPr>
  </w:style>
  <w:style w:type="character" w:customStyle="1" w:styleId="ListLabel2">
    <w:name w:val="ListLabel 2"/>
    <w:rsid w:val="00507E06"/>
    <w:rPr>
      <w:b/>
      <w:i w:val="0"/>
      <w:sz w:val="24"/>
      <w:szCs w:val="24"/>
    </w:rPr>
  </w:style>
  <w:style w:type="character" w:customStyle="1" w:styleId="ListLabel3">
    <w:name w:val="ListLabel 3"/>
    <w:rsid w:val="00507E06"/>
    <w:rPr>
      <w:rFonts w:cs="Arial"/>
      <w:i w:val="0"/>
      <w:sz w:val="24"/>
    </w:rPr>
  </w:style>
  <w:style w:type="character" w:customStyle="1" w:styleId="ListLabel4">
    <w:name w:val="ListLabel 4"/>
    <w:rsid w:val="00507E06"/>
    <w:rPr>
      <w:rFonts w:cs="Arial"/>
      <w:b w:val="0"/>
      <w:i w:val="0"/>
      <w:sz w:val="24"/>
    </w:rPr>
  </w:style>
  <w:style w:type="character" w:customStyle="1" w:styleId="ListLabel5">
    <w:name w:val="ListLabel 5"/>
    <w:rsid w:val="00507E06"/>
    <w:rPr>
      <w:rFonts w:cs="Calibri"/>
    </w:rPr>
  </w:style>
  <w:style w:type="character" w:customStyle="1" w:styleId="ListLabel6">
    <w:name w:val="ListLabel 6"/>
    <w:rsid w:val="00507E06"/>
    <w:rPr>
      <w:b w:val="0"/>
      <w:i w:val="0"/>
      <w:color w:val="00000A"/>
    </w:rPr>
  </w:style>
  <w:style w:type="character" w:customStyle="1" w:styleId="ListLabel7">
    <w:name w:val="ListLabel 7"/>
    <w:rsid w:val="00507E06"/>
    <w:rPr>
      <w:rFonts w:eastAsia="TimesNewRomanPSMT" w:cs="Times New Roman"/>
    </w:rPr>
  </w:style>
  <w:style w:type="character" w:customStyle="1" w:styleId="ListLabel8">
    <w:name w:val="ListLabel 8"/>
    <w:rsid w:val="00507E06"/>
    <w:rPr>
      <w:i w:val="0"/>
    </w:rPr>
  </w:style>
  <w:style w:type="character" w:customStyle="1" w:styleId="NumberingSymbols">
    <w:name w:val="Numbering Symbols"/>
    <w:rsid w:val="00507E06"/>
  </w:style>
  <w:style w:type="character" w:customStyle="1" w:styleId="FootnoteCharacters">
    <w:name w:val="Footnote Characters"/>
    <w:rsid w:val="00507E06"/>
    <w:rPr>
      <w:vertAlign w:val="superscript"/>
    </w:rPr>
  </w:style>
  <w:style w:type="paragraph" w:customStyle="1" w:styleId="Heading">
    <w:name w:val="Heading"/>
    <w:basedOn w:val="Normal"/>
    <w:next w:val="BodyText"/>
    <w:rsid w:val="00507E06"/>
    <w:pPr>
      <w:keepNext/>
      <w:suppressAutoHyphens/>
      <w:spacing w:before="240" w:after="120" w:line="100" w:lineRule="atLeast"/>
    </w:pPr>
    <w:rPr>
      <w:rFonts w:ascii="Arial" w:eastAsia="Arial Unicode MS" w:hAnsi="Arial" w:cs="Mangal"/>
      <w:color w:val="000000"/>
      <w:kern w:val="1"/>
      <w:sz w:val="28"/>
      <w:szCs w:val="28"/>
      <w:lang w:val="en-US" w:eastAsia="ar-SA"/>
    </w:rPr>
  </w:style>
  <w:style w:type="paragraph" w:styleId="List">
    <w:name w:val="List"/>
    <w:basedOn w:val="BodyText"/>
    <w:rsid w:val="00507E06"/>
    <w:pPr>
      <w:suppressAutoHyphens/>
      <w:spacing w:line="100" w:lineRule="atLeast"/>
    </w:pPr>
    <w:rPr>
      <w:rFonts w:ascii="Times New Roman" w:eastAsia="Arial Unicode MS" w:hAnsi="Times New Roman" w:cs="Mangal"/>
      <w:color w:val="000000"/>
      <w:kern w:val="1"/>
      <w:sz w:val="24"/>
      <w:szCs w:val="24"/>
      <w:lang w:eastAsia="ar-SA"/>
    </w:rPr>
  </w:style>
  <w:style w:type="paragraph" w:styleId="Caption">
    <w:name w:val="caption"/>
    <w:basedOn w:val="Normal"/>
    <w:qFormat/>
    <w:rsid w:val="00507E06"/>
    <w:pPr>
      <w:suppressLineNumbers/>
      <w:suppressAutoHyphens/>
      <w:spacing w:before="120" w:after="120" w:line="100" w:lineRule="atLeast"/>
    </w:pPr>
    <w:rPr>
      <w:rFonts w:ascii="Times New Roman" w:eastAsia="Arial Unicode MS" w:hAnsi="Times New Roman" w:cs="Mangal"/>
      <w:i/>
      <w:iCs/>
      <w:color w:val="000000"/>
      <w:kern w:val="1"/>
      <w:sz w:val="24"/>
      <w:szCs w:val="24"/>
      <w:lang w:val="en-US" w:eastAsia="ar-SA"/>
    </w:rPr>
  </w:style>
  <w:style w:type="paragraph" w:customStyle="1" w:styleId="Index">
    <w:name w:val="Index"/>
    <w:basedOn w:val="Normal"/>
    <w:rsid w:val="00507E06"/>
    <w:pPr>
      <w:suppressLineNumbers/>
      <w:suppressAutoHyphens/>
      <w:spacing w:line="100" w:lineRule="atLeast"/>
    </w:pPr>
    <w:rPr>
      <w:rFonts w:ascii="Times New Roman" w:eastAsia="Arial Unicode MS" w:hAnsi="Times New Roman" w:cs="Mangal"/>
      <w:color w:val="000000"/>
      <w:kern w:val="1"/>
      <w:sz w:val="24"/>
      <w:szCs w:val="24"/>
      <w:lang w:val="en-US" w:eastAsia="ar-SA"/>
    </w:rPr>
  </w:style>
  <w:style w:type="paragraph" w:customStyle="1" w:styleId="11">
    <w:name w:val="Текст коментара1"/>
    <w:basedOn w:val="Normal"/>
    <w:rsid w:val="00507E06"/>
    <w:pPr>
      <w:suppressAutoHyphens/>
      <w:spacing w:line="100" w:lineRule="atLeast"/>
    </w:pPr>
    <w:rPr>
      <w:rFonts w:ascii="Times New Roman" w:eastAsia="Arial Unicode MS" w:hAnsi="Times New Roman"/>
      <w:color w:val="000000"/>
      <w:kern w:val="1"/>
      <w:sz w:val="20"/>
      <w:szCs w:val="20"/>
      <w:lang w:val="en-US" w:eastAsia="ar-SA"/>
    </w:rPr>
  </w:style>
  <w:style w:type="paragraph" w:customStyle="1" w:styleId="12">
    <w:name w:val="Тема коментара1"/>
    <w:basedOn w:val="11"/>
    <w:rsid w:val="00507E06"/>
    <w:rPr>
      <w:b/>
      <w:bCs/>
    </w:rPr>
  </w:style>
  <w:style w:type="paragraph" w:customStyle="1" w:styleId="ContentsHeading">
    <w:name w:val="Contents Heading"/>
    <w:basedOn w:val="Heading1"/>
    <w:rsid w:val="00507E06"/>
    <w:pPr>
      <w:keepLines/>
      <w:suppressLineNumbers/>
      <w:suppressAutoHyphens/>
      <w:spacing w:before="480" w:line="100" w:lineRule="atLeast"/>
      <w:ind w:left="0" w:right="0"/>
    </w:pPr>
    <w:rPr>
      <w:rFonts w:ascii="Cambria" w:eastAsia="Arial Unicode MS" w:hAnsi="Cambria" w:cs="font291"/>
      <w:color w:val="365F91"/>
      <w:kern w:val="1"/>
      <w:sz w:val="32"/>
      <w:szCs w:val="32"/>
      <w:lang w:val="en-US" w:eastAsia="ar-SA"/>
    </w:rPr>
  </w:style>
  <w:style w:type="paragraph" w:customStyle="1" w:styleId="13">
    <w:name w:val="Без размака1"/>
    <w:qFormat/>
    <w:rsid w:val="00507E06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  <w:style w:type="paragraph" w:customStyle="1" w:styleId="TableContents">
    <w:name w:val="Table Contents"/>
    <w:basedOn w:val="Normal"/>
    <w:rsid w:val="00507E06"/>
    <w:pPr>
      <w:suppressLineNumbers/>
      <w:suppressAutoHyphens/>
      <w:spacing w:line="100" w:lineRule="atLeast"/>
    </w:pPr>
    <w:rPr>
      <w:rFonts w:ascii="Times New Roman" w:eastAsia="Arial Unicode MS" w:hAnsi="Times New Roman"/>
      <w:color w:val="000000"/>
      <w:kern w:val="1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507E06"/>
    <w:pPr>
      <w:jc w:val="center"/>
    </w:pPr>
    <w:rPr>
      <w:b/>
      <w:bCs/>
    </w:rPr>
  </w:style>
  <w:style w:type="character" w:customStyle="1" w:styleId="Heading2Char1">
    <w:name w:val="Heading 2 Char1"/>
    <w:rsid w:val="00507E06"/>
    <w:rPr>
      <w:rFonts w:ascii="Book Antiqua" w:hAnsi="Book Antiqua"/>
      <w:b/>
      <w:bCs/>
      <w:color w:val="000000"/>
      <w:kern w:val="1"/>
      <w:sz w:val="28"/>
      <w:szCs w:val="24"/>
      <w:lang w:eastAsia="ar-SA"/>
    </w:rPr>
  </w:style>
  <w:style w:type="character" w:customStyle="1" w:styleId="Heading3Char1">
    <w:name w:val="Heading 3 Char1"/>
    <w:rsid w:val="00507E06"/>
    <w:rPr>
      <w:rFonts w:ascii="Arial" w:hAnsi="Arial"/>
      <w:b/>
      <w:bCs/>
      <w:color w:val="000000"/>
      <w:kern w:val="1"/>
      <w:sz w:val="26"/>
      <w:szCs w:val="26"/>
      <w:lang w:eastAsia="ar-SA"/>
    </w:rPr>
  </w:style>
  <w:style w:type="table" w:styleId="TableGrid">
    <w:name w:val="Table Grid"/>
    <w:basedOn w:val="TableNormal"/>
    <w:rsid w:val="00507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507E06"/>
    <w:pPr>
      <w:suppressAutoHyphens/>
      <w:spacing w:after="120" w:line="480" w:lineRule="auto"/>
      <w:ind w:left="283"/>
    </w:pPr>
    <w:rPr>
      <w:rFonts w:ascii="Times New Roman" w:eastAsia="Arial Unicode MS" w:hAnsi="Times New Roman"/>
      <w:color w:val="000000"/>
      <w:kern w:val="1"/>
      <w:sz w:val="24"/>
      <w:szCs w:val="24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507E06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NoSpacing1">
    <w:name w:val="No Spacing1"/>
    <w:uiPriority w:val="1"/>
    <w:qFormat/>
    <w:rsid w:val="00507E06"/>
    <w:pPr>
      <w:spacing w:after="0" w:line="240" w:lineRule="auto"/>
    </w:pPr>
    <w:rPr>
      <w:rFonts w:ascii="Calibri" w:eastAsia="Calibri" w:hAnsi="Calibri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636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6AFF3-3D05-4CB0-B270-D88190A71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4</Pages>
  <Words>731</Words>
  <Characters>4168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202</cp:revision>
  <cp:lastPrinted>2025-10-08T08:29:00Z</cp:lastPrinted>
  <dcterms:created xsi:type="dcterms:W3CDTF">2020-07-20T11:38:00Z</dcterms:created>
  <dcterms:modified xsi:type="dcterms:W3CDTF">2025-11-17T07:10:00Z</dcterms:modified>
</cp:coreProperties>
</file>