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3D2BF3" w:rsidRDefault="00CB0F15" w:rsidP="003D2B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057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2E057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3D2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675012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МАТЕРИЈАЛ –ЛЕКОВИ</w:t>
      </w:r>
      <w:r w:rsidR="002E0571" w:rsidRPr="003D2BF3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3D2BF3" w:rsidRPr="003D2BF3">
        <w:rPr>
          <w:rFonts w:ascii="Times New Roman" w:hAnsi="Times New Roman"/>
          <w:b/>
          <w:sz w:val="24"/>
          <w:szCs w:val="24"/>
          <w:lang w:val="sr-Cyrl-RS"/>
        </w:rPr>
        <w:t xml:space="preserve">1832-03-10/22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3D2BF3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3D2BF3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3D2BF3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3D2BF3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Квалитет</w:t>
      </w:r>
      <w:r w:rsidR="00551ACA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Добра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лековима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медицинским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1ACA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</w:t>
      </w:r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осталим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="00551ACA" w:rsidRPr="003D2B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3D2BF3">
        <w:rPr>
          <w:rFonts w:ascii="Times New Roman" w:hAnsi="Times New Roman"/>
          <w:b/>
          <w:bCs/>
          <w:sz w:val="24"/>
          <w:szCs w:val="24"/>
        </w:rPr>
        <w:t>:</w:t>
      </w:r>
      <w:r w:rsidRPr="003D2BF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2BF3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3D2BF3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D2BF3">
        <w:rPr>
          <w:rFonts w:ascii="Times New Roman" w:hAnsi="Times New Roman"/>
          <w:bCs/>
          <w:sz w:val="24"/>
          <w:szCs w:val="24"/>
        </w:rPr>
        <w:t>П</w:t>
      </w:r>
      <w:r w:rsidR="00F05E90" w:rsidRPr="003D2BF3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D2BF3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3D2BF3">
        <w:rPr>
          <w:rFonts w:ascii="Times New Roman" w:hAnsi="Times New Roman"/>
          <w:bCs/>
          <w:sz w:val="24"/>
          <w:szCs w:val="24"/>
        </w:rPr>
        <w:t xml:space="preserve"> 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3D2BF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3D2BF3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3D2BF3">
        <w:rPr>
          <w:rFonts w:ascii="Times New Roman" w:hAnsi="Times New Roman"/>
          <w:bCs/>
          <w:sz w:val="24"/>
          <w:szCs w:val="24"/>
        </w:rPr>
        <w:t>.</w:t>
      </w:r>
    </w:p>
    <w:p w:rsidR="00CB0F15" w:rsidRPr="003D2BF3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3D2BF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BF3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3D2B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3D2BF3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3D2BF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D2BF3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3D2BF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3D2BF3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F51BD" w:rsidRPr="003D2BF3" w:rsidRDefault="00CB0F15" w:rsidP="001F51B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</w:pP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555C1F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1F51BD" w:rsidRPr="003D2BF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>.</w:t>
      </w:r>
    </w:p>
    <w:p w:rsidR="001F51BD" w:rsidRPr="003D2BF3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1F51BD" w:rsidRPr="003D2BF3" w:rsidRDefault="00675012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3D2BF3">
        <w:rPr>
          <w:rFonts w:ascii="Times New Roman" w:hAnsi="Times New Roman" w:cs="Times New Roman"/>
          <w:sz w:val="24"/>
          <w:szCs w:val="24"/>
          <w:lang w:val="sr-Cyrl-RS"/>
        </w:rPr>
        <w:t>МЕДИЦИНСКИ МАТЕРИЈАЛ –ЛЕКОВИ</w:t>
      </w:r>
      <w:r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–ПАРТИЈА 2- 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СУ НА ПОЗИТИВНОЈ ЛИСТИ –</w:t>
      </w:r>
      <w:r w:rsidR="001F51BD" w:rsidRPr="003D2BF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ИМАЈУ УЧЕШЋЕ ЈН БР. </w:t>
      </w:r>
      <w:r w:rsidR="003D2BF3" w:rsidRPr="003D2BF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1832-03-10/22</w:t>
      </w:r>
    </w:p>
    <w:p w:rsidR="001F51BD" w:rsidRPr="003D2BF3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2126"/>
      </w:tblGrid>
      <w:tr w:rsidR="00415744" w:rsidRPr="001F51BD" w:rsidTr="003A1B01">
        <w:trPr>
          <w:trHeight w:val="10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3A1B01" w:rsidRPr="003A1B01" w:rsidTr="003A1B01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Antiagrex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75mgx28tbl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Belbien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Binevol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5 mg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A1B01" w:rsidRPr="003A1B01" w:rsidTr="003A1B01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3 mg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Bromazepam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6 mg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Cholipam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1B01" w:rsidRPr="003A1B01" w:rsidTr="003A1B01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Cholipam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Clozapine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Dexametason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-neomycin sol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4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Diane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35mgx21tbl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691BC7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Diaprel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1B01" w:rsidRPr="003A1B01" w:rsidTr="003A1B01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Fenolip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160mg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1B01" w:rsidRPr="003A1B01" w:rsidTr="003A1B01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Flormidal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A1B01" w:rsidRPr="003A1B01" w:rsidTr="003A1B01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Forteca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1B01" w:rsidRPr="003A1B01" w:rsidTr="003A1B01">
        <w:trPr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Fromilid-uno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mgx7tbl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Fromilid-uno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x14tbl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Heferol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caps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350mgx30tbl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1B01" w:rsidRPr="003A1B01" w:rsidTr="003A1B01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Hemomycin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Hemomycin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Ksalol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5D312A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Leponex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1B01" w:rsidRPr="003A1B01" w:rsidTr="003A1B01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Leponex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x50tbl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Levoxa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1B01" w:rsidRPr="003A1B01" w:rsidTr="003A1B01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Lorazepam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A1B01" w:rsidRPr="003A1B01" w:rsidTr="003A1B01">
        <w:trPr>
          <w:trHeight w:val="4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Lorazepam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2,5mg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A1B01" w:rsidRPr="003A1B01" w:rsidTr="003A1B01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Lotar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100 mg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1B01" w:rsidRPr="003A1B01" w:rsidTr="003A1B01">
        <w:trPr>
          <w:trHeight w:val="4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Lotar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50 mg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1B01" w:rsidRPr="003A1B01" w:rsidTr="003A1B01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Monopril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x28tbl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1B01" w:rsidRPr="003A1B01" w:rsidTr="003A1B01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Monopril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plus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28tblx28mg+12,5mg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2A657B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Nevotens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Nitrolingual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sprej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0,4ml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Omeprol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caps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20mgx15caps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A1B01" w:rsidRPr="003A1B01" w:rsidTr="003A1B01">
        <w:trPr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Pancef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x10tbl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Pancef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x5tbl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1B01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Panklav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x14tbl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1B01" w:rsidRPr="003A1B01" w:rsidTr="003A1B01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Panklav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625mg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Plendil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Sanval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1B01" w:rsidRPr="003A1B01" w:rsidTr="003A1B01">
        <w:trPr>
          <w:trHeight w:val="3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Sanval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5mgx20tbl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1B01" w:rsidRPr="003A1B01" w:rsidTr="003A1B01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Seretide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discus  (50+250)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x60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1B01" w:rsidRPr="003A1B01" w:rsidTr="003A1B01">
        <w:trPr>
          <w:trHeight w:val="4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Seroxat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Default="003A1B01">
            <w:proofErr w:type="spellStart"/>
            <w:r w:rsidRPr="0042349F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1B01" w:rsidRPr="003A1B01" w:rsidTr="003A1B01">
        <w:trPr>
          <w:trHeight w:val="5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Tamsol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0,4mg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B01" w:rsidRPr="003A1B01" w:rsidRDefault="003A1B01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1F7B" w:rsidRPr="003A1B01" w:rsidTr="003A1B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2mgx28tbl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1F7B" w:rsidRPr="003A1B01" w:rsidTr="003A1B01">
        <w:trPr>
          <w:trHeight w:val="4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Trimetacor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35mgx60tbl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1F7B" w:rsidRPr="003A1B01" w:rsidTr="003A1B01">
        <w:trPr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Trittico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Actawel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Clopigal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75mg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Amlesa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8/5/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2,5mg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Amlesa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4/5/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1,25mg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Oprymea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1,05mg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Nolpaza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14x40mg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Nolpaza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14x20mg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91F7B" w:rsidRPr="003A1B01" w:rsidTr="003A1B01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Seretide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60x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250mcg+50mcg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3A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1F7B" w:rsidRPr="003A1B01" w:rsidTr="003A1B01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Default="00591F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Paravano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tbl30x10mg</w:t>
            </w:r>
            <w:proofErr w:type="spellEnd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01">
              <w:rPr>
                <w:rFonts w:ascii="Times New Roman" w:hAnsi="Times New Roman" w:cs="Times New Roman"/>
                <w:sz w:val="24"/>
                <w:szCs w:val="24"/>
              </w:rPr>
              <w:t>kutija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F7B" w:rsidRPr="003A1B01" w:rsidRDefault="00591F7B" w:rsidP="0074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B0F15" w:rsidRPr="003A1B01" w:rsidRDefault="00CB0F15" w:rsidP="001F51B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E22964" w:rsidRPr="003A1B01" w:rsidRDefault="00E22964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3A1B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: Уколико назив добра 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3A1B01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E22964" w:rsidRPr="003A1B01" w:rsidRDefault="00E22964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p w:rsidR="003A1B01" w:rsidRPr="003A1B01" w:rsidRDefault="003A1B01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sectPr w:rsidR="003A1B01" w:rsidRPr="003A1B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13"/>
  </w:num>
  <w:num w:numId="20">
    <w:abstractNumId w:val="23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1F51BD"/>
    <w:rsid w:val="00223C40"/>
    <w:rsid w:val="002304D9"/>
    <w:rsid w:val="002E0571"/>
    <w:rsid w:val="00362530"/>
    <w:rsid w:val="003A1B01"/>
    <w:rsid w:val="003D2BF3"/>
    <w:rsid w:val="00415744"/>
    <w:rsid w:val="004559B7"/>
    <w:rsid w:val="00551ACA"/>
    <w:rsid w:val="00555C1F"/>
    <w:rsid w:val="005613B9"/>
    <w:rsid w:val="00591F7B"/>
    <w:rsid w:val="00675012"/>
    <w:rsid w:val="00763686"/>
    <w:rsid w:val="007E7917"/>
    <w:rsid w:val="007F4736"/>
    <w:rsid w:val="0080701D"/>
    <w:rsid w:val="00895AE2"/>
    <w:rsid w:val="008976F4"/>
    <w:rsid w:val="009227BC"/>
    <w:rsid w:val="009E4DCB"/>
    <w:rsid w:val="00A17581"/>
    <w:rsid w:val="00AE0B7D"/>
    <w:rsid w:val="00BF4F84"/>
    <w:rsid w:val="00BF7C59"/>
    <w:rsid w:val="00C01E2C"/>
    <w:rsid w:val="00C05583"/>
    <w:rsid w:val="00C63A7D"/>
    <w:rsid w:val="00CB0F15"/>
    <w:rsid w:val="00CC3A3E"/>
    <w:rsid w:val="00CF7A80"/>
    <w:rsid w:val="00D573ED"/>
    <w:rsid w:val="00D867C9"/>
    <w:rsid w:val="00E101F1"/>
    <w:rsid w:val="00E22964"/>
    <w:rsid w:val="00EC4762"/>
    <w:rsid w:val="00F05E90"/>
    <w:rsid w:val="00F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42</cp:revision>
  <dcterms:created xsi:type="dcterms:W3CDTF">2021-06-30T08:30:00Z</dcterms:created>
  <dcterms:modified xsi:type="dcterms:W3CDTF">2022-11-22T12:01:00Z</dcterms:modified>
</cp:coreProperties>
</file>